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C853D" w14:textId="30CBCD09" w:rsidR="00154CD2" w:rsidRPr="00EC2A94" w:rsidRDefault="00154CD2" w:rsidP="00154CD2">
      <w:pPr>
        <w:spacing w:before="100" w:beforeAutospacing="1" w:after="100" w:afterAutospacing="1"/>
        <w:rPr>
          <w:rFonts w:asciiTheme="majorHAnsi" w:hAnsiTheme="majorHAnsi" w:cs="Times New Roman"/>
          <w:b/>
          <w:sz w:val="28"/>
          <w:szCs w:val="28"/>
        </w:rPr>
      </w:pPr>
      <w:r w:rsidRPr="00EC2A94">
        <w:rPr>
          <w:rFonts w:asciiTheme="majorHAnsi" w:hAnsiTheme="majorHAnsi" w:cs="Times New Roman"/>
          <w:b/>
          <w:sz w:val="28"/>
          <w:szCs w:val="28"/>
        </w:rPr>
        <w:t xml:space="preserve">Privacy Verklaring Tolk NGT Judith Duijn/ </w:t>
      </w:r>
      <w:proofErr w:type="spellStart"/>
      <w:r w:rsidR="00422BEB">
        <w:rPr>
          <w:rFonts w:asciiTheme="majorHAnsi" w:hAnsiTheme="majorHAnsi" w:cs="Times New Roman"/>
          <w:b/>
          <w:sz w:val="28"/>
          <w:szCs w:val="28"/>
        </w:rPr>
        <w:t>Titoutaal</w:t>
      </w:r>
      <w:proofErr w:type="spellEnd"/>
    </w:p>
    <w:p w14:paraId="559057D7" w14:textId="77777777" w:rsidR="00154CD2" w:rsidRPr="00557BB8" w:rsidRDefault="00154CD2" w:rsidP="00154CD2">
      <w:pPr>
        <w:spacing w:before="100" w:beforeAutospacing="1" w:after="100" w:afterAutospacing="1"/>
        <w:rPr>
          <w:rFonts w:asciiTheme="majorHAnsi" w:hAnsiTheme="majorHAnsi" w:cs="Times New Roman"/>
        </w:rPr>
      </w:pPr>
      <w:r w:rsidRPr="00557BB8">
        <w:rPr>
          <w:rFonts w:asciiTheme="majorHAnsi" w:hAnsiTheme="majorHAnsi" w:cs="Times New Roman"/>
        </w:rPr>
        <w:t>Inleiding</w:t>
      </w:r>
    </w:p>
    <w:p w14:paraId="1D86B56A" w14:textId="56EE3273" w:rsidR="00154CD2" w:rsidRPr="00557BB8" w:rsidRDefault="00154CD2" w:rsidP="00154CD2">
      <w:pPr>
        <w:spacing w:before="100" w:beforeAutospacing="1" w:after="100" w:afterAutospacing="1"/>
        <w:rPr>
          <w:rFonts w:asciiTheme="majorHAnsi" w:hAnsiTheme="majorHAnsi" w:cs="Times New Roman"/>
          <w:sz w:val="20"/>
          <w:szCs w:val="20"/>
        </w:rPr>
      </w:pPr>
      <w:r w:rsidRPr="00557BB8">
        <w:rPr>
          <w:rFonts w:asciiTheme="majorHAnsi" w:hAnsiTheme="majorHAnsi" w:cs="Times New Roman"/>
        </w:rPr>
        <w:t xml:space="preserve">In deze privacy verklaring lees je alles over de manier waarop jouw persoonsgegevens worden verzameld en hoe daarmee omgegaan wordt. Zo wordt uitgelegd waar jouw gegevens opgeslagen liggen en voor welke doelen </w:t>
      </w:r>
      <w:r w:rsidR="006E1A7F">
        <w:rPr>
          <w:rFonts w:asciiTheme="majorHAnsi" w:hAnsiTheme="majorHAnsi" w:cs="Times New Roman"/>
        </w:rPr>
        <w:t>ze</w:t>
      </w:r>
      <w:r w:rsidRPr="00557BB8">
        <w:rPr>
          <w:rFonts w:asciiTheme="majorHAnsi" w:hAnsiTheme="majorHAnsi" w:cs="Times New Roman"/>
        </w:rPr>
        <w:t xml:space="preserve"> opgeslagen worden. Daarnaast vin</w:t>
      </w:r>
      <w:r w:rsidR="006E1A7F">
        <w:rPr>
          <w:rFonts w:asciiTheme="majorHAnsi" w:hAnsiTheme="majorHAnsi" w:cs="Times New Roman"/>
        </w:rPr>
        <w:t xml:space="preserve">d je hier ook al je rechten met betrekking tot jouw </w:t>
      </w:r>
      <w:r w:rsidRPr="00557BB8">
        <w:rPr>
          <w:rFonts w:asciiTheme="majorHAnsi" w:hAnsiTheme="majorHAnsi" w:cs="Times New Roman"/>
        </w:rPr>
        <w:t xml:space="preserve">gegevens en hoe je gebruik kunt maken van die rechten. </w:t>
      </w:r>
    </w:p>
    <w:p w14:paraId="53EA62F9" w14:textId="77777777" w:rsidR="00154CD2" w:rsidRPr="00557BB8" w:rsidRDefault="00154CD2" w:rsidP="00154CD2">
      <w:pPr>
        <w:spacing w:before="100" w:beforeAutospacing="1" w:after="100" w:afterAutospacing="1"/>
        <w:rPr>
          <w:rFonts w:asciiTheme="majorHAnsi" w:hAnsiTheme="majorHAnsi" w:cs="Times New Roman"/>
        </w:rPr>
      </w:pPr>
      <w:r w:rsidRPr="00557BB8">
        <w:rPr>
          <w:rFonts w:asciiTheme="majorHAnsi" w:hAnsiTheme="majorHAnsi" w:cs="Times New Roman"/>
        </w:rPr>
        <w:t xml:space="preserve">De privacyverklaring zal soms gewijzigd worden door bijvoorbeeld wetswijzigingen. Het is daarom raadzaam de verklaring periodiek te raadplegen. </w:t>
      </w:r>
    </w:p>
    <w:p w14:paraId="61E3BE86" w14:textId="29E82C4D" w:rsidR="00154CD2" w:rsidRPr="009178AD" w:rsidRDefault="000F5F03" w:rsidP="00154CD2">
      <w:pPr>
        <w:spacing w:before="100" w:beforeAutospacing="1" w:after="100" w:afterAutospacing="1"/>
        <w:rPr>
          <w:rFonts w:asciiTheme="majorHAnsi" w:hAnsiTheme="majorHAnsi" w:cs="Times New Roman"/>
          <w:i/>
          <w:sz w:val="20"/>
          <w:szCs w:val="20"/>
        </w:rPr>
      </w:pPr>
      <w:r w:rsidRPr="009178AD">
        <w:rPr>
          <w:rFonts w:asciiTheme="majorHAnsi" w:hAnsiTheme="majorHAnsi" w:cs="Times New Roman"/>
          <w:i/>
          <w:sz w:val="20"/>
          <w:szCs w:val="20"/>
        </w:rPr>
        <w:t xml:space="preserve">Judith Chopin-Duijn, Tolk NGT Judith Duijn/ </w:t>
      </w:r>
      <w:proofErr w:type="spellStart"/>
      <w:r w:rsidR="00422BEB">
        <w:rPr>
          <w:rFonts w:asciiTheme="majorHAnsi" w:hAnsiTheme="majorHAnsi" w:cs="Times New Roman"/>
          <w:i/>
          <w:sz w:val="20"/>
          <w:szCs w:val="20"/>
        </w:rPr>
        <w:t>Titoutaal</w:t>
      </w:r>
      <w:proofErr w:type="spellEnd"/>
    </w:p>
    <w:p w14:paraId="7911133C" w14:textId="2D2169FD" w:rsidR="000F5F03" w:rsidRPr="00557BB8" w:rsidRDefault="000F5F03" w:rsidP="000F5F03">
      <w:pPr>
        <w:pStyle w:val="Normaalweb"/>
        <w:rPr>
          <w:rFonts w:asciiTheme="majorHAnsi" w:hAnsiTheme="majorHAnsi"/>
          <w:sz w:val="24"/>
          <w:szCs w:val="24"/>
        </w:rPr>
      </w:pPr>
      <w:r w:rsidRPr="00557BB8">
        <w:rPr>
          <w:rFonts w:asciiTheme="majorHAnsi" w:hAnsiTheme="majorHAnsi"/>
          <w:sz w:val="24"/>
          <w:szCs w:val="24"/>
        </w:rPr>
        <w:t xml:space="preserve">1. Tolk NGT Judith Duijn/ </w:t>
      </w:r>
      <w:proofErr w:type="spellStart"/>
      <w:r w:rsidR="00422BEB">
        <w:rPr>
          <w:rFonts w:asciiTheme="majorHAnsi" w:hAnsiTheme="majorHAnsi"/>
          <w:sz w:val="24"/>
          <w:szCs w:val="24"/>
        </w:rPr>
        <w:t>Titoutaal</w:t>
      </w:r>
      <w:proofErr w:type="spellEnd"/>
    </w:p>
    <w:p w14:paraId="1F1BEEF8" w14:textId="5DD558F5" w:rsidR="000F5F03" w:rsidRPr="00557BB8" w:rsidRDefault="000F5F03" w:rsidP="000F5F03">
      <w:pPr>
        <w:pStyle w:val="Normaalweb"/>
        <w:rPr>
          <w:rFonts w:asciiTheme="majorHAnsi" w:hAnsiTheme="majorHAnsi"/>
          <w:sz w:val="24"/>
          <w:szCs w:val="24"/>
        </w:rPr>
      </w:pPr>
      <w:r w:rsidRPr="00557BB8">
        <w:rPr>
          <w:rFonts w:asciiTheme="majorHAnsi" w:hAnsiTheme="majorHAnsi"/>
          <w:sz w:val="24"/>
          <w:szCs w:val="24"/>
        </w:rPr>
        <w:t xml:space="preserve">Tolk NGT Judith Duijn/ </w:t>
      </w:r>
      <w:proofErr w:type="spellStart"/>
      <w:r w:rsidR="00422BEB">
        <w:rPr>
          <w:rFonts w:asciiTheme="majorHAnsi" w:hAnsiTheme="majorHAnsi"/>
          <w:sz w:val="24"/>
          <w:szCs w:val="24"/>
        </w:rPr>
        <w:t>Titoutaal</w:t>
      </w:r>
      <w:proofErr w:type="spellEnd"/>
      <w:r w:rsidRPr="00557BB8">
        <w:rPr>
          <w:rFonts w:asciiTheme="majorHAnsi" w:hAnsiTheme="majorHAnsi"/>
          <w:sz w:val="24"/>
          <w:szCs w:val="24"/>
        </w:rPr>
        <w:t>, hierna te noemen '</w:t>
      </w:r>
      <w:proofErr w:type="spellStart"/>
      <w:r w:rsidR="00422BEB">
        <w:rPr>
          <w:rFonts w:asciiTheme="majorHAnsi" w:hAnsiTheme="majorHAnsi"/>
          <w:sz w:val="24"/>
          <w:szCs w:val="24"/>
        </w:rPr>
        <w:t>Titoutaal</w:t>
      </w:r>
      <w:proofErr w:type="spellEnd"/>
      <w:r w:rsidRPr="00557BB8">
        <w:rPr>
          <w:rFonts w:asciiTheme="majorHAnsi" w:hAnsiTheme="majorHAnsi"/>
          <w:sz w:val="24"/>
          <w:szCs w:val="24"/>
        </w:rPr>
        <w:t>' is een eenm</w:t>
      </w:r>
      <w:r w:rsidR="009178AD">
        <w:rPr>
          <w:rFonts w:asciiTheme="majorHAnsi" w:hAnsiTheme="majorHAnsi"/>
          <w:sz w:val="24"/>
          <w:szCs w:val="24"/>
        </w:rPr>
        <w:t>anszaak die onder andere</w:t>
      </w:r>
      <w:r w:rsidRPr="00557BB8">
        <w:rPr>
          <w:rFonts w:asciiTheme="majorHAnsi" w:hAnsiTheme="majorHAnsi"/>
          <w:sz w:val="24"/>
          <w:szCs w:val="24"/>
        </w:rPr>
        <w:t xml:space="preserve"> tolk- en vertaaldiensten aanbiedt vanuit of naar de Nederlandse Gebarentaal of de methode NMG (Nederlands Ondersteund met Gebaren</w:t>
      </w:r>
      <w:r w:rsidR="00557BB8">
        <w:rPr>
          <w:rFonts w:asciiTheme="majorHAnsi" w:hAnsiTheme="majorHAnsi"/>
          <w:sz w:val="24"/>
          <w:szCs w:val="24"/>
        </w:rPr>
        <w:t>)</w:t>
      </w:r>
      <w:r w:rsidRPr="00557BB8">
        <w:rPr>
          <w:rFonts w:asciiTheme="majorHAnsi" w:hAnsiTheme="majorHAnsi"/>
          <w:sz w:val="24"/>
          <w:szCs w:val="24"/>
        </w:rPr>
        <w:t xml:space="preserve">. Overige activiteiten zijn gericht op </w:t>
      </w:r>
      <w:r w:rsidR="00422BEB">
        <w:rPr>
          <w:rFonts w:asciiTheme="majorHAnsi" w:hAnsiTheme="majorHAnsi"/>
          <w:sz w:val="24"/>
          <w:szCs w:val="24"/>
        </w:rPr>
        <w:t xml:space="preserve">taalles in de NT2 (Nederlands als tweede taal), </w:t>
      </w:r>
      <w:r w:rsidRPr="00557BB8">
        <w:rPr>
          <w:rFonts w:asciiTheme="majorHAnsi" w:hAnsiTheme="majorHAnsi"/>
          <w:sz w:val="24"/>
          <w:szCs w:val="24"/>
        </w:rPr>
        <w:t>coaching, advisering en educatie op het gebied van communicatie met kinderen en hun ouders, begeleiders en leerk</w:t>
      </w:r>
      <w:r w:rsidR="009178AD">
        <w:rPr>
          <w:rFonts w:asciiTheme="majorHAnsi" w:hAnsiTheme="majorHAnsi"/>
          <w:sz w:val="24"/>
          <w:szCs w:val="24"/>
        </w:rPr>
        <w:t>r</w:t>
      </w:r>
      <w:r w:rsidRPr="00557BB8">
        <w:rPr>
          <w:rFonts w:asciiTheme="majorHAnsi" w:hAnsiTheme="majorHAnsi"/>
          <w:sz w:val="24"/>
          <w:szCs w:val="24"/>
        </w:rPr>
        <w:t xml:space="preserve">achten. </w:t>
      </w:r>
    </w:p>
    <w:p w14:paraId="0DAB517A" w14:textId="65B4D6CD" w:rsidR="000F5F03" w:rsidRPr="00557BB8" w:rsidRDefault="000F5F03" w:rsidP="000F5F03">
      <w:pPr>
        <w:pStyle w:val="Normaalweb"/>
        <w:rPr>
          <w:rFonts w:asciiTheme="majorHAnsi" w:hAnsiTheme="majorHAnsi"/>
        </w:rPr>
      </w:pPr>
      <w:r w:rsidRPr="00557BB8">
        <w:rPr>
          <w:rFonts w:asciiTheme="majorHAnsi" w:hAnsiTheme="majorHAnsi"/>
          <w:sz w:val="24"/>
          <w:szCs w:val="24"/>
        </w:rPr>
        <w:t>Er zijn situa</w:t>
      </w:r>
      <w:r w:rsidR="00EC2A94">
        <w:rPr>
          <w:rFonts w:asciiTheme="majorHAnsi" w:hAnsiTheme="majorHAnsi"/>
          <w:sz w:val="24"/>
          <w:szCs w:val="24"/>
        </w:rPr>
        <w:t xml:space="preserve">ties waarin jouw gegevens door </w:t>
      </w:r>
      <w:proofErr w:type="spellStart"/>
      <w:r w:rsidR="00422BEB">
        <w:rPr>
          <w:rFonts w:asciiTheme="majorHAnsi" w:hAnsiTheme="majorHAnsi"/>
          <w:sz w:val="24"/>
          <w:szCs w:val="24"/>
        </w:rPr>
        <w:t>Titoutaal</w:t>
      </w:r>
      <w:proofErr w:type="spellEnd"/>
      <w:r w:rsidRPr="00557BB8">
        <w:rPr>
          <w:rFonts w:asciiTheme="majorHAnsi" w:hAnsiTheme="majorHAnsi"/>
          <w:sz w:val="24"/>
          <w:szCs w:val="24"/>
        </w:rPr>
        <w:t xml:space="preserve"> verzameld worden. Het is daarom goed dat jij weet wat daarmee gedaan wordt e</w:t>
      </w:r>
      <w:r w:rsidR="006E1A7F">
        <w:rPr>
          <w:rFonts w:asciiTheme="majorHAnsi" w:hAnsiTheme="majorHAnsi"/>
          <w:sz w:val="24"/>
          <w:szCs w:val="24"/>
        </w:rPr>
        <w:t>n hoe je jouw wensen rondom je</w:t>
      </w:r>
      <w:r w:rsidRPr="00557BB8">
        <w:rPr>
          <w:rFonts w:asciiTheme="majorHAnsi" w:hAnsiTheme="majorHAnsi"/>
          <w:sz w:val="24"/>
          <w:szCs w:val="24"/>
        </w:rPr>
        <w:t xml:space="preserve"> gegevens kan aangeven. Daarover gaat deze verklaring. </w:t>
      </w:r>
    </w:p>
    <w:p w14:paraId="00615D56" w14:textId="50D52D56" w:rsidR="000F5F03" w:rsidRPr="00557BB8" w:rsidRDefault="000F5F03" w:rsidP="000F5F03">
      <w:pPr>
        <w:pStyle w:val="Normaalweb"/>
        <w:rPr>
          <w:rFonts w:asciiTheme="majorHAnsi" w:hAnsiTheme="majorHAnsi"/>
        </w:rPr>
      </w:pPr>
      <w:r w:rsidRPr="00557BB8">
        <w:rPr>
          <w:rFonts w:asciiTheme="majorHAnsi" w:hAnsiTheme="majorHAnsi"/>
          <w:sz w:val="24"/>
          <w:szCs w:val="24"/>
        </w:rPr>
        <w:t xml:space="preserve">Als jij je niet prettig voelt omtrent het gebruik van jouw gegevens door </w:t>
      </w:r>
      <w:proofErr w:type="spellStart"/>
      <w:r w:rsidR="00422BEB">
        <w:rPr>
          <w:rFonts w:asciiTheme="majorHAnsi" w:hAnsiTheme="majorHAnsi"/>
          <w:sz w:val="24"/>
          <w:szCs w:val="24"/>
        </w:rPr>
        <w:t>Titoutaal</w:t>
      </w:r>
      <w:proofErr w:type="spellEnd"/>
      <w:r w:rsidRPr="00557BB8">
        <w:rPr>
          <w:rFonts w:asciiTheme="majorHAnsi" w:hAnsiTheme="majorHAnsi"/>
          <w:sz w:val="24"/>
          <w:szCs w:val="24"/>
        </w:rPr>
        <w:t xml:space="preserve">, neem dan gerust contact op! </w:t>
      </w:r>
    </w:p>
    <w:p w14:paraId="32465F92" w14:textId="6CC859CF" w:rsidR="000F5F03" w:rsidRPr="00557BB8" w:rsidRDefault="000F5F03" w:rsidP="000F5F03">
      <w:pPr>
        <w:pStyle w:val="Normaalweb"/>
        <w:rPr>
          <w:rFonts w:asciiTheme="majorHAnsi" w:hAnsiTheme="majorHAnsi"/>
        </w:rPr>
      </w:pPr>
      <w:proofErr w:type="gramStart"/>
      <w:r w:rsidRPr="00557BB8">
        <w:rPr>
          <w:rFonts w:asciiTheme="majorHAnsi" w:hAnsiTheme="majorHAnsi"/>
          <w:sz w:val="24"/>
          <w:szCs w:val="24"/>
        </w:rPr>
        <w:t>info@</w:t>
      </w:r>
      <w:r w:rsidR="00C80319">
        <w:rPr>
          <w:rFonts w:asciiTheme="majorHAnsi" w:hAnsiTheme="majorHAnsi"/>
          <w:sz w:val="24"/>
          <w:szCs w:val="24"/>
        </w:rPr>
        <w:t>titoutaal</w:t>
      </w:r>
      <w:r w:rsidRPr="00557BB8">
        <w:rPr>
          <w:rFonts w:asciiTheme="majorHAnsi" w:hAnsiTheme="majorHAnsi"/>
          <w:sz w:val="24"/>
          <w:szCs w:val="24"/>
        </w:rPr>
        <w:t>.com</w:t>
      </w:r>
      <w:proofErr w:type="gramEnd"/>
      <w:r w:rsidRPr="00557BB8">
        <w:rPr>
          <w:rFonts w:asciiTheme="majorHAnsi" w:hAnsiTheme="majorHAnsi"/>
          <w:sz w:val="24"/>
          <w:szCs w:val="24"/>
        </w:rPr>
        <w:t xml:space="preserve"> | 06 41 211 365 </w:t>
      </w:r>
      <w:proofErr w:type="spellStart"/>
      <w:r w:rsidRPr="00557BB8">
        <w:rPr>
          <w:rFonts w:asciiTheme="majorHAnsi" w:hAnsiTheme="majorHAnsi"/>
          <w:sz w:val="24"/>
          <w:szCs w:val="24"/>
        </w:rPr>
        <w:t>Coöperatiehof</w:t>
      </w:r>
      <w:proofErr w:type="spellEnd"/>
      <w:r w:rsidRPr="00557BB8">
        <w:rPr>
          <w:rFonts w:asciiTheme="majorHAnsi" w:hAnsiTheme="majorHAnsi"/>
          <w:sz w:val="24"/>
          <w:szCs w:val="24"/>
        </w:rPr>
        <w:t xml:space="preserve"> 21-1 | 1073JP | Amsterdam Btw. Nr. | KVK Nr. </w:t>
      </w:r>
    </w:p>
    <w:p w14:paraId="50CD27C6" w14:textId="4F70C5C4" w:rsidR="00154CD2" w:rsidRPr="00557BB8" w:rsidRDefault="00422BEB" w:rsidP="00154CD2">
      <w:pPr>
        <w:spacing w:before="100" w:beforeAutospacing="1" w:after="100" w:afterAutospacing="1"/>
        <w:rPr>
          <w:rFonts w:asciiTheme="majorHAnsi" w:hAnsiTheme="majorHAnsi" w:cs="Times New Roman"/>
        </w:rPr>
      </w:pPr>
      <w:proofErr w:type="spellStart"/>
      <w:r>
        <w:rPr>
          <w:rFonts w:asciiTheme="majorHAnsi" w:hAnsiTheme="majorHAnsi" w:cs="Times New Roman"/>
        </w:rPr>
        <w:t>Titoutaal</w:t>
      </w:r>
      <w:proofErr w:type="spellEnd"/>
      <w:r w:rsidR="000F5F03" w:rsidRPr="00557BB8">
        <w:rPr>
          <w:rFonts w:asciiTheme="majorHAnsi" w:hAnsiTheme="majorHAnsi" w:cs="Times New Roman"/>
        </w:rPr>
        <w:t xml:space="preserve"> is een eenmanszaak die gedreven wordt door Judith Chopin-Duijn</w:t>
      </w:r>
    </w:p>
    <w:p w14:paraId="697BC6F2" w14:textId="77777777" w:rsidR="00154CD2" w:rsidRPr="00557BB8" w:rsidRDefault="000F5F03" w:rsidP="00154CD2">
      <w:pPr>
        <w:spacing w:before="100" w:beforeAutospacing="1" w:after="100" w:afterAutospacing="1"/>
        <w:rPr>
          <w:rFonts w:asciiTheme="majorHAnsi" w:hAnsiTheme="majorHAnsi" w:cs="Times New Roman"/>
        </w:rPr>
      </w:pPr>
      <w:r w:rsidRPr="00557BB8">
        <w:rPr>
          <w:rFonts w:asciiTheme="majorHAnsi" w:hAnsiTheme="majorHAnsi" w:cs="Times New Roman"/>
        </w:rPr>
        <w:t>2. Doel gegevens</w:t>
      </w:r>
    </w:p>
    <w:p w14:paraId="4C8C20F5" w14:textId="33EEB9EC" w:rsidR="000F5F03" w:rsidRPr="00557BB8" w:rsidRDefault="000F5F03" w:rsidP="000F5F03">
      <w:pPr>
        <w:pStyle w:val="Normaalweb"/>
        <w:rPr>
          <w:rFonts w:asciiTheme="majorHAnsi" w:hAnsiTheme="majorHAnsi"/>
        </w:rPr>
      </w:pPr>
      <w:r w:rsidRPr="00557BB8">
        <w:rPr>
          <w:rFonts w:asciiTheme="majorHAnsi" w:hAnsiTheme="majorHAnsi"/>
          <w:sz w:val="24"/>
          <w:szCs w:val="24"/>
        </w:rPr>
        <w:t>Er wordt v</w:t>
      </w:r>
      <w:r w:rsidR="007B1124">
        <w:rPr>
          <w:rFonts w:asciiTheme="majorHAnsi" w:hAnsiTheme="majorHAnsi"/>
          <w:sz w:val="24"/>
          <w:szCs w:val="24"/>
        </w:rPr>
        <w:t>oor een aantal doelen persoons</w:t>
      </w:r>
      <w:r w:rsidRPr="00557BB8">
        <w:rPr>
          <w:rFonts w:asciiTheme="majorHAnsi" w:hAnsiTheme="majorHAnsi"/>
          <w:sz w:val="24"/>
          <w:szCs w:val="24"/>
        </w:rPr>
        <w:t xml:space="preserve">gegevens verzameld door </w:t>
      </w:r>
      <w:proofErr w:type="spellStart"/>
      <w:r w:rsidR="00422BEB">
        <w:rPr>
          <w:rFonts w:asciiTheme="majorHAnsi" w:hAnsiTheme="majorHAnsi"/>
          <w:sz w:val="24"/>
          <w:szCs w:val="24"/>
        </w:rPr>
        <w:t>Titoutaal</w:t>
      </w:r>
      <w:proofErr w:type="spellEnd"/>
      <w:r w:rsidRPr="00557BB8">
        <w:rPr>
          <w:rFonts w:asciiTheme="majorHAnsi" w:hAnsiTheme="majorHAnsi"/>
          <w:sz w:val="24"/>
          <w:szCs w:val="24"/>
        </w:rPr>
        <w:t xml:space="preserve">. Deze worden hieronder toegelicht. </w:t>
      </w:r>
    </w:p>
    <w:p w14:paraId="36D93830" w14:textId="4F45B680" w:rsidR="000F5F03" w:rsidRPr="00557BB8" w:rsidRDefault="000F5F03" w:rsidP="000F5F03">
      <w:pPr>
        <w:pStyle w:val="Normaalweb"/>
        <w:rPr>
          <w:rFonts w:asciiTheme="majorHAnsi" w:hAnsiTheme="majorHAnsi"/>
        </w:rPr>
      </w:pPr>
      <w:r w:rsidRPr="00557BB8">
        <w:rPr>
          <w:rFonts w:asciiTheme="majorHAnsi" w:hAnsiTheme="majorHAnsi"/>
          <w:sz w:val="24"/>
          <w:szCs w:val="24"/>
        </w:rPr>
        <w:t xml:space="preserve">01. Het versturen van nieuwsbrieven </w:t>
      </w:r>
      <w:r w:rsidR="00422BEB">
        <w:rPr>
          <w:rFonts w:asciiTheme="majorHAnsi" w:hAnsiTheme="majorHAnsi"/>
          <w:sz w:val="24"/>
          <w:szCs w:val="24"/>
        </w:rPr>
        <w:t>(</w:t>
      </w:r>
      <w:proofErr w:type="spellStart"/>
      <w:r w:rsidR="00422BEB">
        <w:rPr>
          <w:rFonts w:asciiTheme="majorHAnsi" w:hAnsiTheme="majorHAnsi"/>
          <w:sz w:val="24"/>
          <w:szCs w:val="24"/>
        </w:rPr>
        <w:t>under</w:t>
      </w:r>
      <w:proofErr w:type="spellEnd"/>
      <w:r w:rsidR="00422BEB">
        <w:rPr>
          <w:rFonts w:asciiTheme="majorHAnsi" w:hAnsiTheme="majorHAnsi"/>
          <w:sz w:val="24"/>
          <w:szCs w:val="24"/>
        </w:rPr>
        <w:t xml:space="preserve"> </w:t>
      </w:r>
      <w:proofErr w:type="spellStart"/>
      <w:r w:rsidR="00422BEB">
        <w:rPr>
          <w:rFonts w:asciiTheme="majorHAnsi" w:hAnsiTheme="majorHAnsi"/>
          <w:sz w:val="24"/>
          <w:szCs w:val="24"/>
        </w:rPr>
        <w:t>construction</w:t>
      </w:r>
      <w:proofErr w:type="spellEnd"/>
      <w:r w:rsidR="00422BEB">
        <w:rPr>
          <w:rFonts w:asciiTheme="majorHAnsi" w:hAnsiTheme="majorHAnsi"/>
          <w:sz w:val="24"/>
          <w:szCs w:val="24"/>
        </w:rPr>
        <w:t>)</w:t>
      </w:r>
    </w:p>
    <w:p w14:paraId="464D5377" w14:textId="52D3AD57" w:rsidR="000F5F03" w:rsidRPr="00557BB8" w:rsidRDefault="00422BEB" w:rsidP="000F5F03">
      <w:pPr>
        <w:pStyle w:val="Normaalweb"/>
        <w:rPr>
          <w:rFonts w:asciiTheme="majorHAnsi" w:hAnsiTheme="majorHAnsi"/>
        </w:rPr>
      </w:pPr>
      <w:proofErr w:type="spellStart"/>
      <w:r>
        <w:rPr>
          <w:rFonts w:asciiTheme="majorHAnsi" w:hAnsiTheme="majorHAnsi"/>
          <w:sz w:val="24"/>
          <w:szCs w:val="24"/>
        </w:rPr>
        <w:t>Titoutaal</w:t>
      </w:r>
      <w:proofErr w:type="spellEnd"/>
      <w:r w:rsidR="000F5F03" w:rsidRPr="00557BB8">
        <w:rPr>
          <w:rFonts w:asciiTheme="majorHAnsi" w:hAnsiTheme="majorHAnsi"/>
          <w:sz w:val="24"/>
          <w:szCs w:val="24"/>
        </w:rPr>
        <w:t xml:space="preserve"> stuurt via e-mail nieuwsbrieven. Deze nieuwsbrieven zijn enerzijds commercieel en anderzijds gericht op kennisdeling. Je voornaam en e-mailadres worden verzameld via het daarvoor bestemde formulier op de website van </w:t>
      </w:r>
      <w:proofErr w:type="spellStart"/>
      <w:r>
        <w:rPr>
          <w:rFonts w:asciiTheme="majorHAnsi" w:hAnsiTheme="majorHAnsi"/>
          <w:sz w:val="24"/>
          <w:szCs w:val="24"/>
        </w:rPr>
        <w:t>Titoutaal</w:t>
      </w:r>
      <w:proofErr w:type="spellEnd"/>
      <w:r w:rsidR="000F5F03" w:rsidRPr="00557BB8">
        <w:rPr>
          <w:rFonts w:asciiTheme="majorHAnsi" w:hAnsiTheme="majorHAnsi"/>
          <w:sz w:val="24"/>
          <w:szCs w:val="24"/>
        </w:rPr>
        <w:t xml:space="preserve">. Daarnaast kan je mondeling of tekstueel gevraagd worden om je aan te melden. </w:t>
      </w:r>
    </w:p>
    <w:p w14:paraId="1F87E7C1" w14:textId="77777777" w:rsidR="000F5F03" w:rsidRPr="00557BB8" w:rsidRDefault="000F5F03" w:rsidP="000F5F03">
      <w:pPr>
        <w:pStyle w:val="Normaalweb"/>
        <w:rPr>
          <w:rFonts w:asciiTheme="majorHAnsi" w:hAnsiTheme="majorHAnsi"/>
        </w:rPr>
      </w:pPr>
      <w:r w:rsidRPr="00557BB8">
        <w:rPr>
          <w:rFonts w:asciiTheme="majorHAnsi" w:hAnsiTheme="majorHAnsi"/>
          <w:sz w:val="24"/>
          <w:szCs w:val="24"/>
        </w:rPr>
        <w:lastRenderedPageBreak/>
        <w:t xml:space="preserve">02. Contact opnemen </w:t>
      </w:r>
    </w:p>
    <w:p w14:paraId="3BD2A3B1" w14:textId="598E628C" w:rsidR="00557BB8" w:rsidRPr="00557BB8" w:rsidRDefault="000F5F03" w:rsidP="000F5F03">
      <w:pPr>
        <w:pStyle w:val="Normaalweb"/>
        <w:rPr>
          <w:rFonts w:asciiTheme="majorHAnsi" w:hAnsiTheme="majorHAnsi"/>
          <w:sz w:val="24"/>
          <w:szCs w:val="24"/>
        </w:rPr>
      </w:pPr>
      <w:r w:rsidRPr="00557BB8">
        <w:rPr>
          <w:rFonts w:asciiTheme="majorHAnsi" w:hAnsiTheme="majorHAnsi"/>
          <w:sz w:val="24"/>
          <w:szCs w:val="24"/>
        </w:rPr>
        <w:t xml:space="preserve">Jouw gegevens zullen verzameld worden als jij contact opneemt met </w:t>
      </w:r>
      <w:proofErr w:type="spellStart"/>
      <w:r w:rsidR="00422BEB">
        <w:rPr>
          <w:rFonts w:asciiTheme="majorHAnsi" w:hAnsiTheme="majorHAnsi"/>
          <w:sz w:val="24"/>
          <w:szCs w:val="24"/>
        </w:rPr>
        <w:t>Titoutaal</w:t>
      </w:r>
      <w:proofErr w:type="spellEnd"/>
      <w:r w:rsidRPr="00557BB8">
        <w:rPr>
          <w:rFonts w:asciiTheme="majorHAnsi" w:hAnsiTheme="majorHAnsi"/>
          <w:sz w:val="24"/>
          <w:szCs w:val="24"/>
        </w:rPr>
        <w:t xml:space="preserve"> via de website</w:t>
      </w:r>
      <w:r w:rsidR="004F28F6">
        <w:rPr>
          <w:rFonts w:asciiTheme="majorHAnsi" w:hAnsiTheme="majorHAnsi"/>
          <w:sz w:val="24"/>
          <w:szCs w:val="24"/>
        </w:rPr>
        <w:t xml:space="preserve"> of via WhatsApp of Mail</w:t>
      </w:r>
      <w:r w:rsidRPr="00557BB8">
        <w:rPr>
          <w:rFonts w:asciiTheme="majorHAnsi" w:hAnsiTheme="majorHAnsi"/>
          <w:sz w:val="24"/>
          <w:szCs w:val="24"/>
        </w:rPr>
        <w:t xml:space="preserve">. </w:t>
      </w:r>
      <w:r w:rsidR="004F28F6">
        <w:rPr>
          <w:rFonts w:asciiTheme="majorHAnsi" w:hAnsiTheme="majorHAnsi"/>
          <w:sz w:val="24"/>
          <w:szCs w:val="24"/>
        </w:rPr>
        <w:t xml:space="preserve">Op de website wordt </w:t>
      </w:r>
      <w:r w:rsidRPr="00557BB8">
        <w:rPr>
          <w:rFonts w:asciiTheme="majorHAnsi" w:hAnsiTheme="majorHAnsi"/>
          <w:sz w:val="24"/>
          <w:szCs w:val="24"/>
        </w:rPr>
        <w:t xml:space="preserve">alleen gevraagd om </w:t>
      </w:r>
      <w:r w:rsidR="00557BB8" w:rsidRPr="00557BB8">
        <w:rPr>
          <w:rFonts w:asciiTheme="majorHAnsi" w:hAnsiTheme="majorHAnsi"/>
          <w:sz w:val="24"/>
          <w:szCs w:val="24"/>
        </w:rPr>
        <w:t>je naam en je</w:t>
      </w:r>
      <w:r w:rsidRPr="00557BB8">
        <w:rPr>
          <w:rFonts w:asciiTheme="majorHAnsi" w:hAnsiTheme="majorHAnsi"/>
          <w:sz w:val="24"/>
          <w:szCs w:val="24"/>
        </w:rPr>
        <w:t xml:space="preserve"> e-mailadres,</w:t>
      </w:r>
      <w:r w:rsidR="00557BB8" w:rsidRPr="00557BB8">
        <w:rPr>
          <w:rFonts w:asciiTheme="majorHAnsi" w:hAnsiTheme="majorHAnsi"/>
          <w:sz w:val="24"/>
          <w:szCs w:val="24"/>
        </w:rPr>
        <w:t xml:space="preserve"> zodat er contact met je kan worden opgenomen</w:t>
      </w:r>
      <w:r w:rsidRPr="00557BB8">
        <w:rPr>
          <w:rFonts w:asciiTheme="majorHAnsi" w:hAnsiTheme="majorHAnsi"/>
          <w:sz w:val="24"/>
          <w:szCs w:val="24"/>
        </w:rPr>
        <w:t>.</w:t>
      </w:r>
      <w:r w:rsidR="00557BB8" w:rsidRPr="00557BB8">
        <w:rPr>
          <w:rFonts w:asciiTheme="majorHAnsi" w:hAnsiTheme="majorHAnsi"/>
          <w:sz w:val="24"/>
          <w:szCs w:val="24"/>
        </w:rPr>
        <w:t xml:space="preserve"> </w:t>
      </w:r>
    </w:p>
    <w:p w14:paraId="565D29D9" w14:textId="4F1B4698" w:rsidR="0094533A" w:rsidRDefault="0094533A" w:rsidP="000F5F03">
      <w:pPr>
        <w:pStyle w:val="Normaalweb"/>
        <w:rPr>
          <w:rFonts w:asciiTheme="majorHAnsi" w:hAnsiTheme="majorHAnsi"/>
          <w:sz w:val="24"/>
          <w:szCs w:val="24"/>
        </w:rPr>
      </w:pPr>
      <w:r>
        <w:rPr>
          <w:rFonts w:asciiTheme="majorHAnsi" w:hAnsiTheme="majorHAnsi"/>
          <w:sz w:val="24"/>
          <w:szCs w:val="24"/>
        </w:rPr>
        <w:t xml:space="preserve">03. Inschrijven voor een cursus </w:t>
      </w:r>
    </w:p>
    <w:p w14:paraId="1ADE8935" w14:textId="5D2A4917" w:rsidR="000F5F03" w:rsidRPr="00557BB8" w:rsidRDefault="00557BB8" w:rsidP="000F5F03">
      <w:pPr>
        <w:pStyle w:val="Normaalweb"/>
        <w:rPr>
          <w:rFonts w:asciiTheme="majorHAnsi" w:hAnsiTheme="majorHAnsi"/>
          <w:sz w:val="24"/>
          <w:szCs w:val="24"/>
        </w:rPr>
      </w:pPr>
      <w:r w:rsidRPr="00557BB8">
        <w:rPr>
          <w:rFonts w:asciiTheme="majorHAnsi" w:hAnsiTheme="majorHAnsi"/>
          <w:sz w:val="24"/>
          <w:szCs w:val="24"/>
        </w:rPr>
        <w:t>Voor het inschrijven voor een cursus</w:t>
      </w:r>
      <w:r w:rsidR="004F28F6">
        <w:rPr>
          <w:rFonts w:asciiTheme="majorHAnsi" w:hAnsiTheme="majorHAnsi"/>
          <w:sz w:val="24"/>
          <w:szCs w:val="24"/>
        </w:rPr>
        <w:t>,</w:t>
      </w:r>
      <w:r w:rsidR="00134BE2">
        <w:rPr>
          <w:rFonts w:asciiTheme="majorHAnsi" w:hAnsiTheme="majorHAnsi"/>
          <w:sz w:val="24"/>
          <w:szCs w:val="24"/>
        </w:rPr>
        <w:t xml:space="preserve"> word je doorverwezen naar de</w:t>
      </w:r>
      <w:r w:rsidRPr="00557BB8">
        <w:rPr>
          <w:rFonts w:asciiTheme="majorHAnsi" w:hAnsiTheme="majorHAnsi"/>
          <w:sz w:val="24"/>
          <w:szCs w:val="24"/>
        </w:rPr>
        <w:t xml:space="preserve"> persoonlijke pagina </w:t>
      </w:r>
      <w:r w:rsidR="00134BE2">
        <w:rPr>
          <w:rFonts w:asciiTheme="majorHAnsi" w:hAnsiTheme="majorHAnsi"/>
          <w:sz w:val="24"/>
          <w:szCs w:val="24"/>
        </w:rPr>
        <w:t xml:space="preserve">van </w:t>
      </w:r>
      <w:proofErr w:type="spellStart"/>
      <w:r w:rsidR="00422BEB">
        <w:rPr>
          <w:rFonts w:asciiTheme="majorHAnsi" w:hAnsiTheme="majorHAnsi"/>
          <w:sz w:val="24"/>
          <w:szCs w:val="24"/>
        </w:rPr>
        <w:t>Titoutaal</w:t>
      </w:r>
      <w:proofErr w:type="spellEnd"/>
      <w:r w:rsidR="00134BE2">
        <w:rPr>
          <w:rFonts w:asciiTheme="majorHAnsi" w:hAnsiTheme="majorHAnsi"/>
          <w:sz w:val="24"/>
          <w:szCs w:val="24"/>
        </w:rPr>
        <w:t xml:space="preserve">, </w:t>
      </w:r>
      <w:r w:rsidRPr="00557BB8">
        <w:rPr>
          <w:rFonts w:asciiTheme="majorHAnsi" w:hAnsiTheme="majorHAnsi"/>
          <w:sz w:val="24"/>
          <w:szCs w:val="24"/>
        </w:rPr>
        <w:t>op de we</w:t>
      </w:r>
      <w:r w:rsidR="00134BE2">
        <w:rPr>
          <w:rFonts w:asciiTheme="majorHAnsi" w:hAnsiTheme="majorHAnsi"/>
          <w:sz w:val="24"/>
          <w:szCs w:val="24"/>
        </w:rPr>
        <w:t xml:space="preserve">bsite van Gebarenstem met wie </w:t>
      </w:r>
      <w:proofErr w:type="spellStart"/>
      <w:r w:rsidR="00422BEB">
        <w:rPr>
          <w:rFonts w:asciiTheme="majorHAnsi" w:hAnsiTheme="majorHAnsi"/>
          <w:sz w:val="24"/>
          <w:szCs w:val="24"/>
        </w:rPr>
        <w:t>Titoutaal</w:t>
      </w:r>
      <w:proofErr w:type="spellEnd"/>
      <w:r w:rsidR="00134BE2">
        <w:rPr>
          <w:rFonts w:asciiTheme="majorHAnsi" w:hAnsiTheme="majorHAnsi"/>
          <w:sz w:val="24"/>
          <w:szCs w:val="24"/>
        </w:rPr>
        <w:t xml:space="preserve"> een samenwerkingsverband heeft. </w:t>
      </w:r>
      <w:proofErr w:type="spellStart"/>
      <w:r w:rsidR="00422BEB">
        <w:rPr>
          <w:rFonts w:asciiTheme="majorHAnsi" w:hAnsiTheme="majorHAnsi"/>
          <w:sz w:val="24"/>
          <w:szCs w:val="24"/>
        </w:rPr>
        <w:t>Titoutaal</w:t>
      </w:r>
      <w:proofErr w:type="spellEnd"/>
      <w:r w:rsidRPr="00557BB8">
        <w:rPr>
          <w:rFonts w:asciiTheme="majorHAnsi" w:hAnsiTheme="majorHAnsi"/>
          <w:sz w:val="24"/>
          <w:szCs w:val="24"/>
        </w:rPr>
        <w:t xml:space="preserve"> ontvang</w:t>
      </w:r>
      <w:r w:rsidR="00134BE2">
        <w:rPr>
          <w:rFonts w:asciiTheme="majorHAnsi" w:hAnsiTheme="majorHAnsi"/>
          <w:sz w:val="24"/>
          <w:szCs w:val="24"/>
        </w:rPr>
        <w:t xml:space="preserve">t bij </w:t>
      </w:r>
      <w:r w:rsidR="007B1124">
        <w:rPr>
          <w:rFonts w:asciiTheme="majorHAnsi" w:hAnsiTheme="majorHAnsi"/>
          <w:sz w:val="24"/>
          <w:szCs w:val="24"/>
        </w:rPr>
        <w:t>inschrijving via hen je</w:t>
      </w:r>
      <w:r w:rsidRPr="00557BB8">
        <w:rPr>
          <w:rFonts w:asciiTheme="majorHAnsi" w:hAnsiTheme="majorHAnsi"/>
          <w:sz w:val="24"/>
          <w:szCs w:val="24"/>
        </w:rPr>
        <w:t xml:space="preserve"> ingevulde gegevens. </w:t>
      </w:r>
    </w:p>
    <w:p w14:paraId="64700A1C" w14:textId="28902EA9" w:rsidR="0094533A" w:rsidRPr="0094533A" w:rsidRDefault="0094533A" w:rsidP="0094533A">
      <w:pPr>
        <w:spacing w:before="100" w:beforeAutospacing="1" w:after="100" w:afterAutospacing="1"/>
        <w:rPr>
          <w:rFonts w:asciiTheme="majorHAnsi" w:hAnsiTheme="majorHAnsi" w:cs="Times New Roman"/>
        </w:rPr>
      </w:pPr>
      <w:r>
        <w:rPr>
          <w:rFonts w:asciiTheme="majorHAnsi" w:hAnsiTheme="majorHAnsi"/>
        </w:rPr>
        <w:t xml:space="preserve">04. </w:t>
      </w:r>
      <w:r>
        <w:rPr>
          <w:rFonts w:asciiTheme="majorHAnsi" w:hAnsiTheme="majorHAnsi" w:cs="Times New Roman"/>
        </w:rPr>
        <w:t xml:space="preserve">Bij overeenkomsten voor </w:t>
      </w:r>
      <w:r w:rsidR="00422BEB">
        <w:rPr>
          <w:rFonts w:asciiTheme="majorHAnsi" w:hAnsiTheme="majorHAnsi" w:cs="Times New Roman"/>
        </w:rPr>
        <w:t xml:space="preserve">taalles, </w:t>
      </w:r>
      <w:r>
        <w:rPr>
          <w:rFonts w:asciiTheme="majorHAnsi" w:hAnsiTheme="majorHAnsi" w:cs="Times New Roman"/>
        </w:rPr>
        <w:t>t</w:t>
      </w:r>
      <w:r w:rsidRPr="00B150C7">
        <w:rPr>
          <w:rFonts w:asciiTheme="majorHAnsi" w:hAnsiTheme="majorHAnsi" w:cs="Times New Roman"/>
        </w:rPr>
        <w:t>olk/ vertaal</w:t>
      </w:r>
      <w:r>
        <w:rPr>
          <w:rFonts w:asciiTheme="majorHAnsi" w:hAnsiTheme="majorHAnsi" w:cs="Times New Roman"/>
        </w:rPr>
        <w:t xml:space="preserve">werkzaamheden, </w:t>
      </w:r>
      <w:proofErr w:type="spellStart"/>
      <w:r w:rsidRPr="00B150C7">
        <w:rPr>
          <w:rFonts w:asciiTheme="majorHAnsi" w:hAnsiTheme="majorHAnsi" w:cs="Times New Roman"/>
        </w:rPr>
        <w:t>coachings</w:t>
      </w:r>
      <w:proofErr w:type="spellEnd"/>
      <w:r w:rsidRPr="00B150C7">
        <w:rPr>
          <w:rFonts w:asciiTheme="majorHAnsi" w:hAnsiTheme="majorHAnsi" w:cs="Times New Roman"/>
        </w:rPr>
        <w:t>- en overige diensten</w:t>
      </w:r>
      <w:r w:rsidR="008C2C3C">
        <w:rPr>
          <w:rFonts w:asciiTheme="majorHAnsi" w:hAnsiTheme="majorHAnsi" w:cs="Times New Roman"/>
        </w:rPr>
        <w:t>.</w:t>
      </w:r>
    </w:p>
    <w:p w14:paraId="712A571F" w14:textId="525A8A25" w:rsidR="008C2C3C" w:rsidRDefault="008C2C3C" w:rsidP="0094533A">
      <w:pPr>
        <w:pStyle w:val="Normaalweb"/>
        <w:rPr>
          <w:rFonts w:asciiTheme="majorHAnsi" w:hAnsiTheme="majorHAnsi"/>
          <w:sz w:val="24"/>
          <w:szCs w:val="24"/>
        </w:rPr>
      </w:pPr>
      <w:r>
        <w:rPr>
          <w:rFonts w:asciiTheme="majorHAnsi" w:hAnsiTheme="majorHAnsi"/>
          <w:sz w:val="24"/>
          <w:szCs w:val="24"/>
        </w:rPr>
        <w:t xml:space="preserve">Het kan </w:t>
      </w:r>
      <w:r w:rsidR="00557BB8" w:rsidRPr="00557BB8">
        <w:rPr>
          <w:rFonts w:asciiTheme="majorHAnsi" w:hAnsiTheme="majorHAnsi"/>
          <w:sz w:val="24"/>
          <w:szCs w:val="24"/>
        </w:rPr>
        <w:t xml:space="preserve">zijn dat je voor een tolkdienst via </w:t>
      </w:r>
      <w:proofErr w:type="spellStart"/>
      <w:r w:rsidR="00557BB8" w:rsidRPr="00557BB8">
        <w:rPr>
          <w:rFonts w:asciiTheme="majorHAnsi" w:hAnsiTheme="majorHAnsi"/>
          <w:sz w:val="24"/>
          <w:szCs w:val="24"/>
        </w:rPr>
        <w:t>Tolknet</w:t>
      </w:r>
      <w:proofErr w:type="spellEnd"/>
      <w:r w:rsidR="00557BB8" w:rsidRPr="00557BB8">
        <w:rPr>
          <w:rFonts w:asciiTheme="majorHAnsi" w:hAnsiTheme="majorHAnsi"/>
          <w:sz w:val="24"/>
          <w:szCs w:val="24"/>
        </w:rPr>
        <w:t xml:space="preserve"> of Tolkcontact bij </w:t>
      </w:r>
      <w:proofErr w:type="spellStart"/>
      <w:r w:rsidR="00422BEB">
        <w:rPr>
          <w:rFonts w:asciiTheme="majorHAnsi" w:hAnsiTheme="majorHAnsi"/>
          <w:sz w:val="24"/>
          <w:szCs w:val="24"/>
        </w:rPr>
        <w:t>Titoutaal</w:t>
      </w:r>
      <w:proofErr w:type="spellEnd"/>
      <w:r w:rsidR="00557BB8" w:rsidRPr="00557BB8">
        <w:rPr>
          <w:rFonts w:asciiTheme="majorHAnsi" w:hAnsiTheme="majorHAnsi"/>
          <w:sz w:val="24"/>
          <w:szCs w:val="24"/>
        </w:rPr>
        <w:t xml:space="preserve"> terecht komt of direct via de persoonlijke WhatsApp of Mail </w:t>
      </w:r>
      <w:r w:rsidR="00284B5C">
        <w:rPr>
          <w:rFonts w:asciiTheme="majorHAnsi" w:hAnsiTheme="majorHAnsi"/>
          <w:sz w:val="24"/>
          <w:szCs w:val="24"/>
        </w:rPr>
        <w:t>(onder naam van</w:t>
      </w:r>
      <w:r w:rsidR="00557BB8" w:rsidRPr="00557BB8">
        <w:rPr>
          <w:rFonts w:asciiTheme="majorHAnsi" w:hAnsiTheme="majorHAnsi"/>
          <w:sz w:val="24"/>
          <w:szCs w:val="24"/>
        </w:rPr>
        <w:t xml:space="preserve"> Judith Duijn</w:t>
      </w:r>
      <w:r w:rsidR="00284B5C">
        <w:rPr>
          <w:rFonts w:asciiTheme="majorHAnsi" w:hAnsiTheme="majorHAnsi"/>
          <w:sz w:val="24"/>
          <w:szCs w:val="24"/>
        </w:rPr>
        <w:t>)</w:t>
      </w:r>
      <w:r w:rsidR="00557BB8" w:rsidRPr="00557BB8">
        <w:rPr>
          <w:rFonts w:asciiTheme="majorHAnsi" w:hAnsiTheme="majorHAnsi"/>
          <w:sz w:val="24"/>
          <w:szCs w:val="24"/>
        </w:rPr>
        <w:t>. Zij</w:t>
      </w:r>
      <w:r w:rsidR="00557BB8" w:rsidRPr="00134BE2">
        <w:rPr>
          <w:rFonts w:asciiTheme="majorHAnsi" w:hAnsiTheme="majorHAnsi"/>
          <w:sz w:val="24"/>
          <w:szCs w:val="24"/>
        </w:rPr>
        <w:t xml:space="preserve"> verwerkt de</w:t>
      </w:r>
      <w:r w:rsidR="00EC2A94">
        <w:rPr>
          <w:rFonts w:asciiTheme="majorHAnsi" w:hAnsiTheme="majorHAnsi"/>
          <w:sz w:val="24"/>
          <w:szCs w:val="24"/>
        </w:rPr>
        <w:t xml:space="preserve"> volgende persoonsgegevens van jou</w:t>
      </w:r>
      <w:r w:rsidR="00557BB8" w:rsidRPr="00134BE2">
        <w:rPr>
          <w:rFonts w:asciiTheme="majorHAnsi" w:hAnsiTheme="majorHAnsi"/>
          <w:sz w:val="24"/>
          <w:szCs w:val="24"/>
        </w:rPr>
        <w:t xml:space="preserve"> als</w:t>
      </w:r>
      <w:r w:rsidR="00EC2A94">
        <w:rPr>
          <w:rFonts w:asciiTheme="majorHAnsi" w:hAnsiTheme="majorHAnsi"/>
          <w:sz w:val="24"/>
          <w:szCs w:val="24"/>
        </w:rPr>
        <w:t xml:space="preserve"> je</w:t>
      </w:r>
      <w:r>
        <w:rPr>
          <w:rFonts w:asciiTheme="majorHAnsi" w:hAnsiTheme="majorHAnsi"/>
          <w:sz w:val="24"/>
          <w:szCs w:val="24"/>
        </w:rPr>
        <w:t xml:space="preserve"> klant wordt of bent van haar: je</w:t>
      </w:r>
      <w:r w:rsidR="00557BB8" w:rsidRPr="00134BE2">
        <w:rPr>
          <w:rFonts w:asciiTheme="majorHAnsi" w:hAnsiTheme="majorHAnsi"/>
          <w:sz w:val="24"/>
          <w:szCs w:val="24"/>
        </w:rPr>
        <w:t xml:space="preserve"> BSN</w:t>
      </w:r>
      <w:r>
        <w:rPr>
          <w:rFonts w:asciiTheme="majorHAnsi" w:hAnsiTheme="majorHAnsi"/>
          <w:sz w:val="24"/>
          <w:szCs w:val="24"/>
        </w:rPr>
        <w:t xml:space="preserve">, </w:t>
      </w:r>
      <w:r w:rsidR="00134BE2">
        <w:rPr>
          <w:rFonts w:asciiTheme="majorHAnsi" w:hAnsiTheme="majorHAnsi"/>
          <w:sz w:val="24"/>
          <w:szCs w:val="24"/>
        </w:rPr>
        <w:t xml:space="preserve">naam, </w:t>
      </w:r>
      <w:r w:rsidR="009178AD">
        <w:rPr>
          <w:rFonts w:asciiTheme="majorHAnsi" w:hAnsiTheme="majorHAnsi"/>
          <w:sz w:val="24"/>
          <w:szCs w:val="24"/>
        </w:rPr>
        <w:t>ad</w:t>
      </w:r>
      <w:r>
        <w:rPr>
          <w:rFonts w:asciiTheme="majorHAnsi" w:hAnsiTheme="majorHAnsi"/>
          <w:sz w:val="24"/>
          <w:szCs w:val="24"/>
        </w:rPr>
        <w:t>res, telefoonnummer en</w:t>
      </w:r>
      <w:r w:rsidR="00557BB8" w:rsidRPr="00134BE2">
        <w:rPr>
          <w:rFonts w:asciiTheme="majorHAnsi" w:hAnsiTheme="majorHAnsi"/>
          <w:sz w:val="24"/>
          <w:szCs w:val="24"/>
        </w:rPr>
        <w:t xml:space="preserve"> e-mailadres. </w:t>
      </w:r>
    </w:p>
    <w:p w14:paraId="76B33619" w14:textId="612ECC78" w:rsidR="008C2C3C" w:rsidRDefault="008C2C3C" w:rsidP="0094533A">
      <w:pPr>
        <w:pStyle w:val="Normaalweb"/>
        <w:rPr>
          <w:rFonts w:asciiTheme="majorHAnsi" w:hAnsiTheme="majorHAnsi"/>
          <w:sz w:val="24"/>
          <w:szCs w:val="24"/>
        </w:rPr>
      </w:pPr>
      <w:r>
        <w:rPr>
          <w:rFonts w:asciiTheme="majorHAnsi" w:hAnsiTheme="majorHAnsi"/>
          <w:sz w:val="24"/>
          <w:szCs w:val="24"/>
        </w:rPr>
        <w:t xml:space="preserve">Indien je voor </w:t>
      </w:r>
      <w:r w:rsidR="00422BEB">
        <w:rPr>
          <w:rFonts w:asciiTheme="majorHAnsi" w:hAnsiTheme="majorHAnsi"/>
          <w:sz w:val="24"/>
          <w:szCs w:val="24"/>
        </w:rPr>
        <w:t xml:space="preserve">taalles, </w:t>
      </w:r>
      <w:r>
        <w:rPr>
          <w:rFonts w:asciiTheme="majorHAnsi" w:hAnsiTheme="majorHAnsi"/>
          <w:sz w:val="24"/>
          <w:szCs w:val="24"/>
        </w:rPr>
        <w:t xml:space="preserve">coaching en overige diensten een overeenkomst met </w:t>
      </w:r>
      <w:proofErr w:type="spellStart"/>
      <w:r w:rsidR="00422BEB">
        <w:rPr>
          <w:rFonts w:asciiTheme="majorHAnsi" w:hAnsiTheme="majorHAnsi"/>
          <w:sz w:val="24"/>
          <w:szCs w:val="24"/>
        </w:rPr>
        <w:t>Titoutaal</w:t>
      </w:r>
      <w:proofErr w:type="spellEnd"/>
      <w:r>
        <w:rPr>
          <w:rFonts w:asciiTheme="majorHAnsi" w:hAnsiTheme="majorHAnsi"/>
          <w:sz w:val="24"/>
          <w:szCs w:val="24"/>
        </w:rPr>
        <w:t xml:space="preserve"> afsluit</w:t>
      </w:r>
      <w:r w:rsidR="007B1124">
        <w:rPr>
          <w:rFonts w:asciiTheme="majorHAnsi" w:hAnsiTheme="majorHAnsi"/>
          <w:sz w:val="24"/>
          <w:szCs w:val="24"/>
        </w:rPr>
        <w:t>,</w:t>
      </w:r>
      <w:r>
        <w:rPr>
          <w:rFonts w:asciiTheme="majorHAnsi" w:hAnsiTheme="majorHAnsi"/>
          <w:sz w:val="24"/>
          <w:szCs w:val="24"/>
        </w:rPr>
        <w:t xml:space="preserve"> worden de volgende persoonsgegevens van jou</w:t>
      </w:r>
      <w:r w:rsidRPr="00134BE2">
        <w:rPr>
          <w:rFonts w:asciiTheme="majorHAnsi" w:hAnsiTheme="majorHAnsi"/>
          <w:sz w:val="24"/>
          <w:szCs w:val="24"/>
        </w:rPr>
        <w:t xml:space="preserve"> </w:t>
      </w:r>
      <w:r>
        <w:rPr>
          <w:rFonts w:asciiTheme="majorHAnsi" w:hAnsiTheme="majorHAnsi"/>
          <w:sz w:val="24"/>
          <w:szCs w:val="24"/>
        </w:rPr>
        <w:t>verwerkt: naam, adres, telefoonnummer en</w:t>
      </w:r>
      <w:r w:rsidRPr="00134BE2">
        <w:rPr>
          <w:rFonts w:asciiTheme="majorHAnsi" w:hAnsiTheme="majorHAnsi"/>
          <w:sz w:val="24"/>
          <w:szCs w:val="24"/>
        </w:rPr>
        <w:t xml:space="preserve"> e-mailadres.</w:t>
      </w:r>
    </w:p>
    <w:p w14:paraId="57961B9D" w14:textId="2009B10D" w:rsidR="00134BE2" w:rsidRPr="0094533A" w:rsidRDefault="00557BB8" w:rsidP="0094533A">
      <w:pPr>
        <w:pStyle w:val="Normaalweb"/>
        <w:rPr>
          <w:rFonts w:asciiTheme="majorHAnsi" w:hAnsiTheme="majorHAnsi"/>
          <w:sz w:val="24"/>
          <w:szCs w:val="24"/>
        </w:rPr>
      </w:pPr>
      <w:r w:rsidRPr="0094533A">
        <w:rPr>
          <w:rFonts w:asciiTheme="majorHAnsi" w:hAnsiTheme="majorHAnsi"/>
          <w:sz w:val="24"/>
          <w:szCs w:val="24"/>
        </w:rPr>
        <w:t>Deze gegevens w</w:t>
      </w:r>
      <w:r w:rsidR="009178AD" w:rsidRPr="0094533A">
        <w:rPr>
          <w:rFonts w:asciiTheme="majorHAnsi" w:hAnsiTheme="majorHAnsi"/>
          <w:sz w:val="24"/>
          <w:szCs w:val="24"/>
        </w:rPr>
        <w:t xml:space="preserve">orden verzameld met het doel om </w:t>
      </w:r>
      <w:r w:rsidRPr="0094533A">
        <w:rPr>
          <w:rFonts w:asciiTheme="majorHAnsi" w:hAnsiTheme="majorHAnsi"/>
          <w:sz w:val="24"/>
          <w:szCs w:val="24"/>
        </w:rPr>
        <w:t>de</w:t>
      </w:r>
      <w:r w:rsidR="00EC2A94" w:rsidRPr="0094533A">
        <w:rPr>
          <w:rFonts w:asciiTheme="majorHAnsi" w:hAnsiTheme="majorHAnsi"/>
          <w:sz w:val="24"/>
          <w:szCs w:val="24"/>
        </w:rPr>
        <w:t xml:space="preserve"> overeenkomst die er is tussen jou</w:t>
      </w:r>
      <w:r w:rsidRPr="0094533A">
        <w:rPr>
          <w:rFonts w:asciiTheme="majorHAnsi" w:hAnsiTheme="majorHAnsi"/>
          <w:sz w:val="24"/>
          <w:szCs w:val="24"/>
        </w:rPr>
        <w:t xml:space="preserve"> en </w:t>
      </w:r>
      <w:proofErr w:type="spellStart"/>
      <w:r w:rsidR="00422BEB">
        <w:rPr>
          <w:rFonts w:asciiTheme="majorHAnsi" w:hAnsiTheme="majorHAnsi"/>
          <w:sz w:val="24"/>
          <w:szCs w:val="24"/>
        </w:rPr>
        <w:t>Titoutaal</w:t>
      </w:r>
      <w:proofErr w:type="spellEnd"/>
      <w:r w:rsidRPr="0094533A">
        <w:rPr>
          <w:rFonts w:asciiTheme="majorHAnsi" w:hAnsiTheme="majorHAnsi"/>
          <w:sz w:val="24"/>
          <w:szCs w:val="24"/>
        </w:rPr>
        <w:t xml:space="preserve"> uit te kunnen voeren en financieel en administratief te kunnen afhandelen.</w:t>
      </w:r>
    </w:p>
    <w:p w14:paraId="34AE3A97" w14:textId="78A6D7D8" w:rsidR="00134BE2" w:rsidRPr="00134BE2" w:rsidRDefault="00422BEB" w:rsidP="00134BE2">
      <w:pPr>
        <w:rPr>
          <w:rFonts w:asciiTheme="majorHAnsi" w:hAnsiTheme="majorHAnsi"/>
        </w:rPr>
      </w:pPr>
      <w:proofErr w:type="spellStart"/>
      <w:r>
        <w:rPr>
          <w:rFonts w:asciiTheme="majorHAnsi" w:hAnsiTheme="majorHAnsi"/>
        </w:rPr>
        <w:t>Titoutaal</w:t>
      </w:r>
      <w:proofErr w:type="spellEnd"/>
      <w:r w:rsidR="00134BE2" w:rsidRPr="00134BE2">
        <w:rPr>
          <w:rFonts w:asciiTheme="majorHAnsi" w:hAnsiTheme="majorHAnsi"/>
        </w:rPr>
        <w:t xml:space="preserve"> verstrekt geen persoonsgegevens aan andere personen of bedrijven, tenzij:</w:t>
      </w:r>
    </w:p>
    <w:p w14:paraId="1B0A838E" w14:textId="77777777" w:rsidR="00134BE2" w:rsidRPr="00134BE2" w:rsidRDefault="00134BE2" w:rsidP="00134BE2">
      <w:pPr>
        <w:rPr>
          <w:rFonts w:asciiTheme="majorHAnsi" w:hAnsiTheme="majorHAnsi"/>
        </w:rPr>
      </w:pPr>
    </w:p>
    <w:p w14:paraId="7D65AA1C" w14:textId="77777777" w:rsidR="00134BE2" w:rsidRPr="00134BE2" w:rsidRDefault="00134BE2" w:rsidP="00134BE2">
      <w:pPr>
        <w:rPr>
          <w:rFonts w:asciiTheme="majorHAnsi" w:hAnsiTheme="majorHAnsi"/>
        </w:rPr>
      </w:pPr>
      <w:r w:rsidRPr="00134BE2">
        <w:rPr>
          <w:rFonts w:asciiTheme="majorHAnsi" w:hAnsiTheme="majorHAnsi"/>
        </w:rPr>
        <w:t>•</w:t>
      </w:r>
      <w:r w:rsidRPr="00134BE2">
        <w:rPr>
          <w:rFonts w:asciiTheme="majorHAnsi" w:hAnsiTheme="majorHAnsi"/>
        </w:rPr>
        <w:tab/>
        <w:t>dat verplicht is door een wettelijk voorschrift;</w:t>
      </w:r>
    </w:p>
    <w:p w14:paraId="403BF7F9" w14:textId="6DC96359" w:rsidR="00134BE2" w:rsidRPr="00134BE2" w:rsidRDefault="00134BE2" w:rsidP="00134BE2">
      <w:pPr>
        <w:ind w:left="720" w:hanging="720"/>
        <w:rPr>
          <w:rFonts w:asciiTheme="majorHAnsi" w:hAnsiTheme="majorHAnsi"/>
        </w:rPr>
      </w:pPr>
      <w:r w:rsidRPr="00134BE2">
        <w:rPr>
          <w:rFonts w:asciiTheme="majorHAnsi" w:hAnsiTheme="majorHAnsi"/>
        </w:rPr>
        <w:t>•</w:t>
      </w:r>
      <w:r w:rsidRPr="00134BE2">
        <w:rPr>
          <w:rFonts w:asciiTheme="majorHAnsi" w:hAnsiTheme="majorHAnsi"/>
        </w:rPr>
        <w:tab/>
        <w:t>dat noodzakelijk is voor het uitvoeren van een over</w:t>
      </w:r>
      <w:r w:rsidR="0094533A">
        <w:rPr>
          <w:rFonts w:asciiTheme="majorHAnsi" w:hAnsiTheme="majorHAnsi"/>
        </w:rPr>
        <w:t xml:space="preserve">eenkomst die </w:t>
      </w:r>
      <w:proofErr w:type="spellStart"/>
      <w:r w:rsidR="00422BEB">
        <w:rPr>
          <w:rFonts w:asciiTheme="majorHAnsi" w:hAnsiTheme="majorHAnsi"/>
        </w:rPr>
        <w:t>Titoutaal</w:t>
      </w:r>
      <w:proofErr w:type="spellEnd"/>
      <w:r w:rsidR="0094533A">
        <w:rPr>
          <w:rFonts w:asciiTheme="majorHAnsi" w:hAnsiTheme="majorHAnsi"/>
        </w:rPr>
        <w:t xml:space="preserve"> met je </w:t>
      </w:r>
      <w:r w:rsidRPr="00134BE2">
        <w:rPr>
          <w:rFonts w:asciiTheme="majorHAnsi" w:hAnsiTheme="majorHAnsi"/>
        </w:rPr>
        <w:t>heeft gesloten;</w:t>
      </w:r>
    </w:p>
    <w:p w14:paraId="57A4D26A" w14:textId="1C7C1607" w:rsidR="00557BB8" w:rsidRPr="00134BE2" w:rsidRDefault="0094533A" w:rsidP="00134BE2">
      <w:pPr>
        <w:rPr>
          <w:rFonts w:asciiTheme="majorHAnsi" w:hAnsiTheme="majorHAnsi"/>
        </w:rPr>
      </w:pPr>
      <w:r>
        <w:rPr>
          <w:rFonts w:asciiTheme="majorHAnsi" w:hAnsiTheme="majorHAnsi"/>
        </w:rPr>
        <w:t>•</w:t>
      </w:r>
      <w:r>
        <w:rPr>
          <w:rFonts w:asciiTheme="majorHAnsi" w:hAnsiTheme="majorHAnsi"/>
        </w:rPr>
        <w:tab/>
        <w:t>je</w:t>
      </w:r>
      <w:r w:rsidR="00134BE2" w:rsidRPr="00134BE2">
        <w:rPr>
          <w:rFonts w:asciiTheme="majorHAnsi" w:hAnsiTheme="majorHAnsi"/>
        </w:rPr>
        <w:t xml:space="preserve"> daarvoor toeste</w:t>
      </w:r>
      <w:r w:rsidR="004826DA">
        <w:rPr>
          <w:rFonts w:asciiTheme="majorHAnsi" w:hAnsiTheme="majorHAnsi"/>
        </w:rPr>
        <w:t>mming heb</w:t>
      </w:r>
      <w:r w:rsidR="00134BE2" w:rsidRPr="00134BE2">
        <w:rPr>
          <w:rFonts w:asciiTheme="majorHAnsi" w:hAnsiTheme="majorHAnsi"/>
        </w:rPr>
        <w:t>t gegeven.</w:t>
      </w:r>
    </w:p>
    <w:p w14:paraId="692906DF" w14:textId="7EC2B58E" w:rsidR="000F5F03" w:rsidRPr="00134BE2" w:rsidRDefault="008C2C3C" w:rsidP="000F5F03">
      <w:pPr>
        <w:pStyle w:val="Normaalweb"/>
        <w:rPr>
          <w:rFonts w:asciiTheme="majorHAnsi" w:hAnsiTheme="majorHAnsi"/>
          <w:sz w:val="24"/>
          <w:szCs w:val="24"/>
        </w:rPr>
      </w:pPr>
      <w:r>
        <w:rPr>
          <w:rFonts w:asciiTheme="majorHAnsi" w:hAnsiTheme="majorHAnsi"/>
          <w:sz w:val="24"/>
          <w:szCs w:val="24"/>
        </w:rPr>
        <w:t>05</w:t>
      </w:r>
      <w:r w:rsidR="000F5F03" w:rsidRPr="00134BE2">
        <w:rPr>
          <w:rFonts w:asciiTheme="majorHAnsi" w:hAnsiTheme="majorHAnsi"/>
          <w:sz w:val="24"/>
          <w:szCs w:val="24"/>
        </w:rPr>
        <w:t xml:space="preserve">. Analytics </w:t>
      </w:r>
    </w:p>
    <w:p w14:paraId="65F97519" w14:textId="5BA96CE9" w:rsidR="000F5F03" w:rsidRPr="00557BB8" w:rsidRDefault="00557BB8" w:rsidP="000F5F03">
      <w:pPr>
        <w:pStyle w:val="Normaalweb"/>
        <w:rPr>
          <w:rFonts w:asciiTheme="majorHAnsi" w:hAnsiTheme="majorHAnsi"/>
        </w:rPr>
      </w:pPr>
      <w:r w:rsidRPr="00557BB8">
        <w:rPr>
          <w:rFonts w:asciiTheme="majorHAnsi" w:hAnsiTheme="majorHAnsi"/>
          <w:sz w:val="24"/>
          <w:szCs w:val="24"/>
        </w:rPr>
        <w:t xml:space="preserve">De website van </w:t>
      </w:r>
      <w:proofErr w:type="spellStart"/>
      <w:r w:rsidR="00422BEB">
        <w:rPr>
          <w:rFonts w:asciiTheme="majorHAnsi" w:hAnsiTheme="majorHAnsi"/>
          <w:sz w:val="24"/>
          <w:szCs w:val="24"/>
        </w:rPr>
        <w:t>Titoutaal</w:t>
      </w:r>
      <w:proofErr w:type="spellEnd"/>
      <w:r w:rsidR="000F5F03" w:rsidRPr="00557BB8">
        <w:rPr>
          <w:rFonts w:asciiTheme="majorHAnsi" w:hAnsiTheme="majorHAnsi"/>
          <w:sz w:val="24"/>
          <w:szCs w:val="24"/>
        </w:rPr>
        <w:t xml:space="preserve"> verzamelt jouw gegevens om de website te verbeteren. Dit gebeurt met Google Analytics. Deze gegevens zijn anoniem en zijn dus niet gebonden aan jouw persoonlijke gegevens. Denk hierbij aan informatie zoals de duur van je website bezoek of de pagina’s die je veel bezoekt. </w:t>
      </w:r>
    </w:p>
    <w:p w14:paraId="3D4A05E5" w14:textId="2D02F14B" w:rsidR="00134BE2" w:rsidRPr="009178AD" w:rsidRDefault="000F5F03" w:rsidP="000F5F03">
      <w:pPr>
        <w:pStyle w:val="Normaalweb"/>
        <w:rPr>
          <w:rFonts w:asciiTheme="majorHAnsi" w:hAnsiTheme="majorHAnsi"/>
          <w:sz w:val="24"/>
          <w:szCs w:val="24"/>
        </w:rPr>
      </w:pPr>
      <w:r w:rsidRPr="00557BB8">
        <w:rPr>
          <w:rFonts w:asciiTheme="majorHAnsi" w:hAnsiTheme="majorHAnsi"/>
          <w:sz w:val="24"/>
          <w:szCs w:val="24"/>
        </w:rPr>
        <w:t xml:space="preserve">Alle gegevens worden alleen verwerkt met jouw uitdrukkelijke toestemming dan wel ter </w:t>
      </w:r>
      <w:r w:rsidR="00557BB8" w:rsidRPr="00557BB8">
        <w:rPr>
          <w:rFonts w:asciiTheme="majorHAnsi" w:hAnsiTheme="majorHAnsi"/>
          <w:sz w:val="24"/>
          <w:szCs w:val="24"/>
        </w:rPr>
        <w:t>uitvoering van de overeenkomst die wordt</w:t>
      </w:r>
      <w:r w:rsidRPr="00557BB8">
        <w:rPr>
          <w:rFonts w:asciiTheme="majorHAnsi" w:hAnsiTheme="majorHAnsi"/>
          <w:sz w:val="24"/>
          <w:szCs w:val="24"/>
        </w:rPr>
        <w:t xml:space="preserve"> aangegaan, dan wel omdat verwerking noodzakelijk is om jou in contact te brengen met </w:t>
      </w:r>
      <w:r w:rsidR="00134BE2" w:rsidRPr="00557BB8">
        <w:rPr>
          <w:rFonts w:asciiTheme="majorHAnsi" w:hAnsiTheme="majorHAnsi"/>
          <w:sz w:val="24"/>
          <w:szCs w:val="24"/>
        </w:rPr>
        <w:t>potentiële</w:t>
      </w:r>
      <w:r w:rsidRPr="00557BB8">
        <w:rPr>
          <w:rFonts w:asciiTheme="majorHAnsi" w:hAnsiTheme="majorHAnsi"/>
          <w:sz w:val="24"/>
          <w:szCs w:val="24"/>
        </w:rPr>
        <w:t xml:space="preserve"> relaties </w:t>
      </w:r>
      <w:r w:rsidRPr="009178AD">
        <w:rPr>
          <w:rFonts w:asciiTheme="majorHAnsi" w:hAnsiTheme="majorHAnsi"/>
          <w:sz w:val="24"/>
          <w:szCs w:val="24"/>
        </w:rPr>
        <w:t xml:space="preserve">en/of opdrachtnemers. </w:t>
      </w:r>
    </w:p>
    <w:p w14:paraId="2658F360" w14:textId="6FC97F37" w:rsidR="00416171" w:rsidRPr="009178AD" w:rsidRDefault="00416171" w:rsidP="00416171">
      <w:pPr>
        <w:spacing w:before="100" w:beforeAutospacing="1" w:after="100" w:afterAutospacing="1"/>
        <w:rPr>
          <w:rFonts w:asciiTheme="majorHAnsi" w:hAnsiTheme="majorHAnsi" w:cs="Times New Roman"/>
        </w:rPr>
      </w:pPr>
      <w:r w:rsidRPr="009178AD">
        <w:rPr>
          <w:rFonts w:asciiTheme="majorHAnsi" w:hAnsiTheme="majorHAnsi" w:cs="Times New Roman"/>
        </w:rPr>
        <w:lastRenderedPageBreak/>
        <w:t>3. Ontvangers</w:t>
      </w:r>
    </w:p>
    <w:p w14:paraId="47490D04" w14:textId="1FBDFD1D" w:rsidR="00416171" w:rsidRPr="009178AD" w:rsidRDefault="00416171" w:rsidP="00416171">
      <w:pPr>
        <w:spacing w:before="100" w:beforeAutospacing="1" w:after="100" w:afterAutospacing="1"/>
        <w:rPr>
          <w:rFonts w:asciiTheme="majorHAnsi" w:hAnsiTheme="majorHAnsi" w:cs="Times New Roman"/>
        </w:rPr>
      </w:pPr>
      <w:r w:rsidRPr="009178AD">
        <w:rPr>
          <w:rFonts w:asciiTheme="majorHAnsi" w:hAnsiTheme="majorHAnsi" w:cs="Times New Roman"/>
        </w:rPr>
        <w:t xml:space="preserve">De gegevens die </w:t>
      </w:r>
      <w:proofErr w:type="spellStart"/>
      <w:r w:rsidR="00422BEB">
        <w:rPr>
          <w:rFonts w:asciiTheme="majorHAnsi" w:hAnsiTheme="majorHAnsi" w:cs="Times New Roman"/>
        </w:rPr>
        <w:t>Titoutaal</w:t>
      </w:r>
      <w:proofErr w:type="spellEnd"/>
      <w:r w:rsidRPr="009178AD">
        <w:rPr>
          <w:rFonts w:asciiTheme="majorHAnsi" w:hAnsiTheme="majorHAnsi" w:cs="Times New Roman"/>
        </w:rPr>
        <w:t xml:space="preserve"> ontvangt en verwerkt worden beheerd d.m.v.: </w:t>
      </w:r>
    </w:p>
    <w:p w14:paraId="5885313C" w14:textId="6D386CD0" w:rsidR="00416171" w:rsidRPr="009178AD" w:rsidRDefault="00416171" w:rsidP="00416171">
      <w:pPr>
        <w:spacing w:before="100" w:beforeAutospacing="1" w:after="100" w:afterAutospacing="1"/>
        <w:rPr>
          <w:rFonts w:asciiTheme="majorHAnsi" w:hAnsiTheme="majorHAnsi" w:cs="Times New Roman"/>
        </w:rPr>
      </w:pPr>
      <w:r w:rsidRPr="009178AD">
        <w:rPr>
          <w:rFonts w:asciiTheme="majorHAnsi" w:hAnsiTheme="majorHAnsi" w:cs="Times New Roman"/>
        </w:rPr>
        <w:t xml:space="preserve">01. </w:t>
      </w:r>
      <w:proofErr w:type="spellStart"/>
      <w:r w:rsidRPr="009178AD">
        <w:rPr>
          <w:rFonts w:asciiTheme="majorHAnsi" w:hAnsiTheme="majorHAnsi" w:cs="Times New Roman"/>
        </w:rPr>
        <w:t>Mailchimp</w:t>
      </w:r>
      <w:proofErr w:type="spellEnd"/>
      <w:r w:rsidRPr="009178AD">
        <w:rPr>
          <w:rFonts w:asciiTheme="majorHAnsi" w:hAnsiTheme="majorHAnsi" w:cs="Times New Roman"/>
        </w:rPr>
        <w:t xml:space="preserve"> </w:t>
      </w:r>
      <w:r w:rsidR="00422BEB">
        <w:rPr>
          <w:rFonts w:asciiTheme="majorHAnsi" w:hAnsiTheme="majorHAnsi" w:cs="Times New Roman"/>
        </w:rPr>
        <w:t>(</w:t>
      </w:r>
      <w:proofErr w:type="spellStart"/>
      <w:r w:rsidR="00422BEB">
        <w:rPr>
          <w:rFonts w:asciiTheme="majorHAnsi" w:hAnsiTheme="majorHAnsi" w:cs="Times New Roman"/>
        </w:rPr>
        <w:t>under</w:t>
      </w:r>
      <w:proofErr w:type="spellEnd"/>
      <w:r w:rsidR="00422BEB">
        <w:rPr>
          <w:rFonts w:asciiTheme="majorHAnsi" w:hAnsiTheme="majorHAnsi" w:cs="Times New Roman"/>
        </w:rPr>
        <w:t xml:space="preserve"> </w:t>
      </w:r>
      <w:proofErr w:type="spellStart"/>
      <w:r w:rsidR="00422BEB">
        <w:rPr>
          <w:rFonts w:asciiTheme="majorHAnsi" w:hAnsiTheme="majorHAnsi" w:cs="Times New Roman"/>
        </w:rPr>
        <w:t>construction</w:t>
      </w:r>
      <w:proofErr w:type="spellEnd"/>
      <w:r w:rsidR="00422BEB">
        <w:rPr>
          <w:rFonts w:asciiTheme="majorHAnsi" w:hAnsiTheme="majorHAnsi" w:cs="Times New Roman"/>
        </w:rPr>
        <w:t>)</w:t>
      </w:r>
    </w:p>
    <w:p w14:paraId="08BEC263" w14:textId="77777777" w:rsidR="00416171" w:rsidRPr="009178AD" w:rsidRDefault="00416171" w:rsidP="00416171">
      <w:pPr>
        <w:spacing w:before="100" w:beforeAutospacing="1" w:after="100" w:afterAutospacing="1"/>
        <w:rPr>
          <w:rFonts w:asciiTheme="majorHAnsi" w:hAnsiTheme="majorHAnsi" w:cs="Times New Roman"/>
        </w:rPr>
      </w:pPr>
      <w:r w:rsidRPr="009178AD">
        <w:rPr>
          <w:rFonts w:asciiTheme="majorHAnsi" w:hAnsiTheme="majorHAnsi" w:cs="Times New Roman"/>
        </w:rPr>
        <w:t xml:space="preserve">De nieuwsbrieven worden verzonden met </w:t>
      </w:r>
      <w:proofErr w:type="spellStart"/>
      <w:r w:rsidRPr="009178AD">
        <w:rPr>
          <w:rFonts w:asciiTheme="majorHAnsi" w:hAnsiTheme="majorHAnsi" w:cs="Times New Roman"/>
        </w:rPr>
        <w:t>Mailchimp</w:t>
      </w:r>
      <w:proofErr w:type="spellEnd"/>
      <w:r w:rsidRPr="009178AD">
        <w:rPr>
          <w:rFonts w:asciiTheme="majorHAnsi" w:hAnsiTheme="majorHAnsi" w:cs="Times New Roman"/>
        </w:rPr>
        <w:t xml:space="preserve">. Op het moment dat jij je aanmeldt voor de nieuwsbrief, wordt jouw e-mailadres en voornaam automatisch opgeslagen in de daarvoor bestemde lijst binnen </w:t>
      </w:r>
      <w:proofErr w:type="spellStart"/>
      <w:r w:rsidRPr="009178AD">
        <w:rPr>
          <w:rFonts w:asciiTheme="majorHAnsi" w:hAnsiTheme="majorHAnsi" w:cs="Times New Roman"/>
        </w:rPr>
        <w:t>Mailchimp</w:t>
      </w:r>
      <w:proofErr w:type="spellEnd"/>
      <w:r w:rsidRPr="009178AD">
        <w:rPr>
          <w:rFonts w:asciiTheme="majorHAnsi" w:hAnsiTheme="majorHAnsi" w:cs="Times New Roman"/>
        </w:rPr>
        <w:t xml:space="preserve">. </w:t>
      </w:r>
    </w:p>
    <w:p w14:paraId="1933FF8C" w14:textId="250070FE" w:rsidR="00416171" w:rsidRPr="009178AD" w:rsidRDefault="00416171" w:rsidP="00416171">
      <w:pPr>
        <w:spacing w:before="100" w:beforeAutospacing="1" w:after="100" w:afterAutospacing="1"/>
        <w:rPr>
          <w:rFonts w:asciiTheme="majorHAnsi" w:hAnsiTheme="majorHAnsi" w:cs="Times New Roman"/>
        </w:rPr>
      </w:pPr>
      <w:r w:rsidRPr="009178AD">
        <w:rPr>
          <w:rFonts w:asciiTheme="majorHAnsi" w:hAnsiTheme="majorHAnsi" w:cs="Times New Roman"/>
        </w:rPr>
        <w:t xml:space="preserve">02. </w:t>
      </w:r>
      <w:proofErr w:type="spellStart"/>
      <w:r w:rsidR="00422BEB">
        <w:rPr>
          <w:rFonts w:asciiTheme="majorHAnsi" w:hAnsiTheme="majorHAnsi" w:cs="Times New Roman"/>
        </w:rPr>
        <w:t>Strato</w:t>
      </w:r>
      <w:proofErr w:type="spellEnd"/>
      <w:r w:rsidRPr="009178AD">
        <w:rPr>
          <w:rFonts w:asciiTheme="majorHAnsi" w:hAnsiTheme="majorHAnsi" w:cs="Times New Roman"/>
        </w:rPr>
        <w:t xml:space="preserve"> en </w:t>
      </w:r>
      <w:proofErr w:type="spellStart"/>
      <w:r w:rsidRPr="009178AD">
        <w:rPr>
          <w:rFonts w:asciiTheme="majorHAnsi" w:hAnsiTheme="majorHAnsi" w:cs="Times New Roman"/>
        </w:rPr>
        <w:t>GoogleMail</w:t>
      </w:r>
      <w:proofErr w:type="spellEnd"/>
      <w:r w:rsidRPr="009178AD">
        <w:rPr>
          <w:rFonts w:asciiTheme="majorHAnsi" w:hAnsiTheme="majorHAnsi" w:cs="Times New Roman"/>
        </w:rPr>
        <w:t xml:space="preserve"> </w:t>
      </w:r>
    </w:p>
    <w:p w14:paraId="7ADF5E72" w14:textId="2E092A97" w:rsidR="00416171" w:rsidRPr="009178AD" w:rsidRDefault="00416171" w:rsidP="00416171">
      <w:pPr>
        <w:spacing w:before="100" w:beforeAutospacing="1" w:after="100" w:afterAutospacing="1"/>
        <w:rPr>
          <w:rFonts w:asciiTheme="majorHAnsi" w:hAnsiTheme="majorHAnsi" w:cs="Times New Roman"/>
        </w:rPr>
      </w:pPr>
      <w:r w:rsidRPr="009178AD">
        <w:rPr>
          <w:rFonts w:asciiTheme="majorHAnsi" w:hAnsiTheme="majorHAnsi" w:cs="Times New Roman"/>
        </w:rPr>
        <w:t xml:space="preserve">De e-mail van </w:t>
      </w:r>
      <w:proofErr w:type="spellStart"/>
      <w:r w:rsidR="00422BEB">
        <w:rPr>
          <w:rFonts w:asciiTheme="majorHAnsi" w:hAnsiTheme="majorHAnsi" w:cs="Times New Roman"/>
        </w:rPr>
        <w:t>Titoutaal</w:t>
      </w:r>
      <w:proofErr w:type="spellEnd"/>
      <w:r w:rsidRPr="009178AD">
        <w:rPr>
          <w:rFonts w:asciiTheme="majorHAnsi" w:hAnsiTheme="majorHAnsi" w:cs="Times New Roman"/>
        </w:rPr>
        <w:t xml:space="preserve"> wordt gehost bij </w:t>
      </w:r>
      <w:proofErr w:type="spellStart"/>
      <w:r w:rsidR="00422BEB">
        <w:rPr>
          <w:rFonts w:asciiTheme="majorHAnsi" w:hAnsiTheme="majorHAnsi" w:cs="Times New Roman"/>
        </w:rPr>
        <w:t>Strato</w:t>
      </w:r>
      <w:r w:rsidRPr="009178AD">
        <w:rPr>
          <w:rFonts w:asciiTheme="majorHAnsi" w:hAnsiTheme="majorHAnsi" w:cs="Times New Roman"/>
        </w:rPr>
        <w:t xml:space="preserve"> en Googlemail</w:t>
      </w:r>
      <w:proofErr w:type="spellEnd"/>
      <w:r w:rsidRPr="009178AD">
        <w:rPr>
          <w:rFonts w:asciiTheme="majorHAnsi" w:hAnsiTheme="majorHAnsi" w:cs="Times New Roman"/>
        </w:rPr>
        <w:t xml:space="preserve">. Als jij contact opneemt via de websiteformulieren of via mail, worden die betreffende mails opgeslagen op de servers van </w:t>
      </w:r>
      <w:proofErr w:type="spellStart"/>
      <w:r w:rsidR="00422BEB">
        <w:rPr>
          <w:rFonts w:asciiTheme="majorHAnsi" w:hAnsiTheme="majorHAnsi" w:cs="Times New Roman"/>
        </w:rPr>
        <w:t>Strato</w:t>
      </w:r>
      <w:proofErr w:type="spellEnd"/>
      <w:r w:rsidRPr="009178AD">
        <w:rPr>
          <w:rFonts w:asciiTheme="majorHAnsi" w:hAnsiTheme="majorHAnsi" w:cs="Times New Roman"/>
        </w:rPr>
        <w:t xml:space="preserve"> of </w:t>
      </w:r>
      <w:proofErr w:type="spellStart"/>
      <w:r w:rsidRPr="009178AD">
        <w:rPr>
          <w:rFonts w:asciiTheme="majorHAnsi" w:hAnsiTheme="majorHAnsi" w:cs="Times New Roman"/>
        </w:rPr>
        <w:t>GoogleMail</w:t>
      </w:r>
      <w:proofErr w:type="spellEnd"/>
      <w:r w:rsidRPr="009178AD">
        <w:rPr>
          <w:rFonts w:asciiTheme="majorHAnsi" w:hAnsiTheme="majorHAnsi" w:cs="Times New Roman"/>
        </w:rPr>
        <w:t xml:space="preserve">. </w:t>
      </w:r>
    </w:p>
    <w:p w14:paraId="122F043A" w14:textId="3D366312" w:rsidR="009178AD" w:rsidRPr="009178AD" w:rsidRDefault="00416171" w:rsidP="009178AD">
      <w:pPr>
        <w:spacing w:before="100" w:beforeAutospacing="1" w:after="100" w:afterAutospacing="1"/>
        <w:rPr>
          <w:rFonts w:asciiTheme="majorHAnsi" w:hAnsiTheme="majorHAnsi" w:cs="Times New Roman"/>
        </w:rPr>
      </w:pPr>
      <w:r w:rsidRPr="009178AD">
        <w:rPr>
          <w:rFonts w:asciiTheme="majorHAnsi" w:hAnsiTheme="majorHAnsi" w:cs="Times New Roman"/>
        </w:rPr>
        <w:t xml:space="preserve">De website en </w:t>
      </w:r>
      <w:proofErr w:type="spellStart"/>
      <w:r w:rsidRPr="009178AD">
        <w:rPr>
          <w:rFonts w:asciiTheme="majorHAnsi" w:hAnsiTheme="majorHAnsi" w:cs="Times New Roman"/>
        </w:rPr>
        <w:t>back-ups</w:t>
      </w:r>
      <w:proofErr w:type="spellEnd"/>
      <w:r w:rsidRPr="009178AD">
        <w:rPr>
          <w:rFonts w:asciiTheme="majorHAnsi" w:hAnsiTheme="majorHAnsi" w:cs="Times New Roman"/>
        </w:rPr>
        <w:t xml:space="preserve"> van de website worden gehost bij </w:t>
      </w:r>
      <w:proofErr w:type="spellStart"/>
      <w:r w:rsidR="00422BEB">
        <w:rPr>
          <w:rFonts w:asciiTheme="majorHAnsi" w:hAnsiTheme="majorHAnsi" w:cs="Times New Roman"/>
        </w:rPr>
        <w:t>Strato</w:t>
      </w:r>
      <w:proofErr w:type="spellEnd"/>
      <w:r w:rsidRPr="009178AD">
        <w:rPr>
          <w:rFonts w:asciiTheme="majorHAnsi" w:hAnsiTheme="majorHAnsi" w:cs="Times New Roman"/>
        </w:rPr>
        <w:t xml:space="preserve">. Gegevens die jij achterlaat op de website van </w:t>
      </w:r>
      <w:proofErr w:type="spellStart"/>
      <w:r w:rsidR="00422BEB">
        <w:rPr>
          <w:rFonts w:asciiTheme="majorHAnsi" w:hAnsiTheme="majorHAnsi" w:cs="Times New Roman"/>
        </w:rPr>
        <w:t>Titoutaal</w:t>
      </w:r>
      <w:proofErr w:type="spellEnd"/>
      <w:r w:rsidRPr="009178AD">
        <w:rPr>
          <w:rFonts w:asciiTheme="majorHAnsi" w:hAnsiTheme="majorHAnsi" w:cs="Times New Roman"/>
        </w:rPr>
        <w:t xml:space="preserve"> zijn op de servers van </w:t>
      </w:r>
      <w:proofErr w:type="spellStart"/>
      <w:r w:rsidR="00422BEB">
        <w:rPr>
          <w:rFonts w:asciiTheme="majorHAnsi" w:hAnsiTheme="majorHAnsi" w:cs="Times New Roman"/>
        </w:rPr>
        <w:t>Strato</w:t>
      </w:r>
      <w:proofErr w:type="spellEnd"/>
      <w:r w:rsidRPr="009178AD">
        <w:rPr>
          <w:rFonts w:asciiTheme="majorHAnsi" w:hAnsiTheme="majorHAnsi" w:cs="Times New Roman"/>
        </w:rPr>
        <w:t xml:space="preserve"> opgeslagen. </w:t>
      </w:r>
    </w:p>
    <w:p w14:paraId="06A1E50E" w14:textId="7411C8E0" w:rsidR="00416171" w:rsidRPr="009178AD" w:rsidRDefault="007C624B" w:rsidP="00416171">
      <w:pPr>
        <w:spacing w:before="100" w:beforeAutospacing="1" w:after="100" w:afterAutospacing="1"/>
        <w:rPr>
          <w:rFonts w:asciiTheme="majorHAnsi" w:hAnsiTheme="majorHAnsi" w:cs="Times New Roman"/>
        </w:rPr>
      </w:pPr>
      <w:r>
        <w:rPr>
          <w:rFonts w:asciiTheme="majorHAnsi" w:hAnsiTheme="majorHAnsi" w:cs="Times New Roman"/>
        </w:rPr>
        <w:t>4</w:t>
      </w:r>
      <w:r w:rsidR="00B150C7">
        <w:rPr>
          <w:rFonts w:asciiTheme="majorHAnsi" w:hAnsiTheme="majorHAnsi" w:cs="Times New Roman"/>
        </w:rPr>
        <w:t xml:space="preserve">. </w:t>
      </w:r>
      <w:r w:rsidR="00416171" w:rsidRPr="009178AD">
        <w:rPr>
          <w:rFonts w:asciiTheme="majorHAnsi" w:hAnsiTheme="majorHAnsi" w:cs="Times New Roman"/>
        </w:rPr>
        <w:t>Opslagperiode</w:t>
      </w:r>
    </w:p>
    <w:p w14:paraId="0E21D38F" w14:textId="7B84606C" w:rsidR="00416171" w:rsidRPr="009178AD" w:rsidRDefault="00416171" w:rsidP="00416171">
      <w:pPr>
        <w:spacing w:before="100" w:beforeAutospacing="1" w:after="100" w:afterAutospacing="1"/>
        <w:rPr>
          <w:rFonts w:asciiTheme="majorHAnsi" w:hAnsiTheme="majorHAnsi" w:cs="Times New Roman"/>
        </w:rPr>
      </w:pPr>
      <w:r w:rsidRPr="009178AD">
        <w:rPr>
          <w:rFonts w:asciiTheme="majorHAnsi" w:hAnsiTheme="majorHAnsi" w:cs="Times New Roman"/>
        </w:rPr>
        <w:t>Jouw gegevens worden voor lange</w:t>
      </w:r>
      <w:r w:rsidR="009178AD">
        <w:rPr>
          <w:rFonts w:asciiTheme="majorHAnsi" w:hAnsiTheme="majorHAnsi" w:cs="Times New Roman"/>
        </w:rPr>
        <w:t xml:space="preserve">re tijd bewaard door </w:t>
      </w:r>
      <w:proofErr w:type="spellStart"/>
      <w:r w:rsidR="00422BEB">
        <w:rPr>
          <w:rFonts w:asciiTheme="majorHAnsi" w:hAnsiTheme="majorHAnsi" w:cs="Times New Roman"/>
        </w:rPr>
        <w:t>Titoutaal</w:t>
      </w:r>
      <w:proofErr w:type="spellEnd"/>
      <w:r w:rsidRPr="009178AD">
        <w:rPr>
          <w:rFonts w:asciiTheme="majorHAnsi" w:hAnsiTheme="majorHAnsi" w:cs="Times New Roman"/>
        </w:rPr>
        <w:t xml:space="preserve">, maar nooit langer dan nodig is voor het uitvoeren van activiteiten, tenzij we op grond van een wettelijke regeling jouw </w:t>
      </w:r>
      <w:r w:rsidR="009178AD">
        <w:rPr>
          <w:rFonts w:asciiTheme="majorHAnsi" w:hAnsiTheme="majorHAnsi" w:cs="Times New Roman"/>
        </w:rPr>
        <w:t>gegevens langer moeten bewaren.</w:t>
      </w:r>
    </w:p>
    <w:p w14:paraId="5E154483" w14:textId="34795106" w:rsidR="00416171" w:rsidRPr="009178AD" w:rsidRDefault="00416171" w:rsidP="00416171">
      <w:pPr>
        <w:spacing w:before="100" w:beforeAutospacing="1" w:after="100" w:afterAutospacing="1"/>
        <w:rPr>
          <w:rFonts w:asciiTheme="majorHAnsi" w:hAnsiTheme="majorHAnsi" w:cs="Times New Roman"/>
        </w:rPr>
      </w:pPr>
      <w:r w:rsidRPr="009178AD">
        <w:rPr>
          <w:rFonts w:asciiTheme="majorHAnsi" w:hAnsiTheme="majorHAnsi" w:cs="Times New Roman"/>
        </w:rPr>
        <w:t xml:space="preserve">01. Het versturen van nieuwsbrieven </w:t>
      </w:r>
      <w:r w:rsidR="00422BEB">
        <w:rPr>
          <w:rFonts w:asciiTheme="majorHAnsi" w:hAnsiTheme="majorHAnsi" w:cs="Times New Roman"/>
        </w:rPr>
        <w:t>(</w:t>
      </w:r>
      <w:proofErr w:type="spellStart"/>
      <w:r w:rsidR="00422BEB">
        <w:rPr>
          <w:rFonts w:asciiTheme="majorHAnsi" w:hAnsiTheme="majorHAnsi" w:cs="Times New Roman"/>
        </w:rPr>
        <w:t>under</w:t>
      </w:r>
      <w:proofErr w:type="spellEnd"/>
      <w:r w:rsidR="00422BEB">
        <w:rPr>
          <w:rFonts w:asciiTheme="majorHAnsi" w:hAnsiTheme="majorHAnsi" w:cs="Times New Roman"/>
        </w:rPr>
        <w:t xml:space="preserve"> </w:t>
      </w:r>
      <w:proofErr w:type="spellStart"/>
      <w:r w:rsidR="00422BEB">
        <w:rPr>
          <w:rFonts w:asciiTheme="majorHAnsi" w:hAnsiTheme="majorHAnsi" w:cs="Times New Roman"/>
        </w:rPr>
        <w:t>construction</w:t>
      </w:r>
      <w:proofErr w:type="spellEnd"/>
      <w:r w:rsidR="00422BEB">
        <w:rPr>
          <w:rFonts w:asciiTheme="majorHAnsi" w:hAnsiTheme="majorHAnsi" w:cs="Times New Roman"/>
        </w:rPr>
        <w:t>)</w:t>
      </w:r>
    </w:p>
    <w:p w14:paraId="70F247C7" w14:textId="44EBB05C" w:rsidR="00416171" w:rsidRPr="009178AD" w:rsidRDefault="00416171" w:rsidP="00416171">
      <w:pPr>
        <w:spacing w:before="100" w:beforeAutospacing="1" w:after="100" w:afterAutospacing="1"/>
        <w:rPr>
          <w:rFonts w:asciiTheme="majorHAnsi" w:hAnsiTheme="majorHAnsi" w:cs="Times New Roman"/>
        </w:rPr>
      </w:pPr>
      <w:r w:rsidRPr="009178AD">
        <w:rPr>
          <w:rFonts w:asciiTheme="majorHAnsi" w:hAnsiTheme="majorHAnsi" w:cs="Times New Roman"/>
        </w:rPr>
        <w:t xml:space="preserve">Jouw e-mailadres en voornaam worden opgeslagen in </w:t>
      </w:r>
      <w:proofErr w:type="spellStart"/>
      <w:r w:rsidRPr="009178AD">
        <w:rPr>
          <w:rFonts w:asciiTheme="majorHAnsi" w:hAnsiTheme="majorHAnsi" w:cs="Times New Roman"/>
        </w:rPr>
        <w:t>Mailchimp</w:t>
      </w:r>
      <w:proofErr w:type="spellEnd"/>
      <w:r w:rsidRPr="009178AD">
        <w:rPr>
          <w:rFonts w:asciiTheme="majorHAnsi" w:hAnsiTheme="majorHAnsi" w:cs="Times New Roman"/>
        </w:rPr>
        <w:t>. De opslag van jouw gegevens is voor onbepaalde tijd. Jij kan je namelijk uitschrijven wanneer je maar wilt via de link onderaan de nieuwsbrieven of door</w:t>
      </w:r>
      <w:r w:rsidR="009178AD">
        <w:rPr>
          <w:rFonts w:asciiTheme="majorHAnsi" w:hAnsiTheme="majorHAnsi" w:cs="Times New Roman"/>
        </w:rPr>
        <w:t xml:space="preserve"> een mail te sturen naar info</w:t>
      </w:r>
      <w:r w:rsidRPr="009178AD">
        <w:rPr>
          <w:rFonts w:asciiTheme="majorHAnsi" w:hAnsiTheme="majorHAnsi" w:cs="Times New Roman"/>
        </w:rPr>
        <w:t>@</w:t>
      </w:r>
      <w:r w:rsidR="009178AD">
        <w:rPr>
          <w:rFonts w:asciiTheme="majorHAnsi" w:hAnsiTheme="majorHAnsi" w:cs="Times New Roman"/>
        </w:rPr>
        <w:t>kidstimecoaching.com</w:t>
      </w:r>
      <w:r w:rsidRPr="009178AD">
        <w:rPr>
          <w:rFonts w:asciiTheme="majorHAnsi" w:hAnsiTheme="majorHAnsi" w:cs="Times New Roman"/>
        </w:rPr>
        <w:t xml:space="preserve">. </w:t>
      </w:r>
      <w:r w:rsidR="007C624B">
        <w:rPr>
          <w:rFonts w:asciiTheme="majorHAnsi" w:hAnsiTheme="majorHAnsi" w:cs="Times New Roman"/>
        </w:rPr>
        <w:t>Indien je je in het verleden ingeschreven hebt voor een workshop of cursus bi</w:t>
      </w:r>
      <w:r w:rsidR="00422BEB">
        <w:rPr>
          <w:rFonts w:asciiTheme="majorHAnsi" w:hAnsiTheme="majorHAnsi" w:cs="Times New Roman"/>
        </w:rPr>
        <w:t xml:space="preserve">j </w:t>
      </w:r>
      <w:proofErr w:type="spellStart"/>
      <w:r w:rsidR="00422BEB">
        <w:rPr>
          <w:rFonts w:asciiTheme="majorHAnsi" w:hAnsiTheme="majorHAnsi" w:cs="Times New Roman"/>
        </w:rPr>
        <w:t>Titoutaal</w:t>
      </w:r>
      <w:proofErr w:type="spellEnd"/>
      <w:r w:rsidR="007C624B">
        <w:rPr>
          <w:rFonts w:asciiTheme="majorHAnsi" w:hAnsiTheme="majorHAnsi" w:cs="Times New Roman"/>
        </w:rPr>
        <w:t xml:space="preserve"> (via Gebarenstem, voorheen Babygebaren Nederland) wordt je mailadres opgeslagen op de mailserver</w:t>
      </w:r>
      <w:r w:rsidR="004826DA">
        <w:rPr>
          <w:rFonts w:asciiTheme="majorHAnsi" w:hAnsiTheme="majorHAnsi" w:cs="Times New Roman"/>
        </w:rPr>
        <w:t xml:space="preserve"> en </w:t>
      </w:r>
      <w:r w:rsidR="007C624B">
        <w:rPr>
          <w:rFonts w:asciiTheme="majorHAnsi" w:hAnsiTheme="majorHAnsi" w:cs="Times New Roman"/>
        </w:rPr>
        <w:t xml:space="preserve">maximaal twee jaar bewaard. Indien </w:t>
      </w:r>
      <w:proofErr w:type="spellStart"/>
      <w:r w:rsidR="00422BEB">
        <w:rPr>
          <w:rFonts w:asciiTheme="majorHAnsi" w:hAnsiTheme="majorHAnsi" w:cs="Times New Roman"/>
        </w:rPr>
        <w:t>Titoutaal</w:t>
      </w:r>
      <w:proofErr w:type="spellEnd"/>
      <w:r w:rsidR="007C624B">
        <w:rPr>
          <w:rFonts w:asciiTheme="majorHAnsi" w:hAnsiTheme="majorHAnsi" w:cs="Times New Roman"/>
        </w:rPr>
        <w:t xml:space="preserve"> je mailadres langer wil bewaren voor toekomstige nieuws</w:t>
      </w:r>
      <w:r w:rsidR="004826DA">
        <w:rPr>
          <w:rFonts w:asciiTheme="majorHAnsi" w:hAnsiTheme="majorHAnsi" w:cs="Times New Roman"/>
        </w:rPr>
        <w:t>brieven, word</w:t>
      </w:r>
      <w:r w:rsidR="007C624B">
        <w:rPr>
          <w:rFonts w:asciiTheme="majorHAnsi" w:hAnsiTheme="majorHAnsi" w:cs="Times New Roman"/>
        </w:rPr>
        <w:t xml:space="preserve"> je, in het kader van de AVG, uitdrukkelijk gevraagd om toestemming hiervoor.</w:t>
      </w:r>
    </w:p>
    <w:p w14:paraId="19B8969B" w14:textId="77777777" w:rsidR="00416171" w:rsidRPr="009178AD" w:rsidRDefault="00416171" w:rsidP="00416171">
      <w:pPr>
        <w:spacing w:before="100" w:beforeAutospacing="1" w:after="100" w:afterAutospacing="1"/>
        <w:rPr>
          <w:rFonts w:asciiTheme="majorHAnsi" w:hAnsiTheme="majorHAnsi" w:cs="Times New Roman"/>
        </w:rPr>
      </w:pPr>
      <w:r w:rsidRPr="009178AD">
        <w:rPr>
          <w:rFonts w:asciiTheme="majorHAnsi" w:hAnsiTheme="majorHAnsi" w:cs="Times New Roman"/>
        </w:rPr>
        <w:t xml:space="preserve">02. Contact opnemen </w:t>
      </w:r>
    </w:p>
    <w:p w14:paraId="59766EC8" w14:textId="0C5ED758" w:rsidR="00416171" w:rsidRPr="009178AD" w:rsidRDefault="00416171" w:rsidP="00416171">
      <w:pPr>
        <w:spacing w:before="100" w:beforeAutospacing="1" w:after="100" w:afterAutospacing="1"/>
        <w:rPr>
          <w:rFonts w:asciiTheme="majorHAnsi" w:hAnsiTheme="majorHAnsi" w:cs="Times New Roman"/>
        </w:rPr>
      </w:pPr>
      <w:r w:rsidRPr="009178AD">
        <w:rPr>
          <w:rFonts w:asciiTheme="majorHAnsi" w:hAnsiTheme="majorHAnsi" w:cs="Times New Roman"/>
        </w:rPr>
        <w:t>Op het moment dat je contact opneemt me</w:t>
      </w:r>
      <w:r w:rsidR="009178AD">
        <w:rPr>
          <w:rFonts w:asciiTheme="majorHAnsi" w:hAnsiTheme="majorHAnsi" w:cs="Times New Roman"/>
        </w:rPr>
        <w:t xml:space="preserve">t </w:t>
      </w:r>
      <w:proofErr w:type="spellStart"/>
      <w:r w:rsidR="00422BEB">
        <w:rPr>
          <w:rFonts w:asciiTheme="majorHAnsi" w:hAnsiTheme="majorHAnsi" w:cs="Times New Roman"/>
        </w:rPr>
        <w:t>Titoutaal</w:t>
      </w:r>
      <w:proofErr w:type="spellEnd"/>
      <w:r w:rsidRPr="009178AD">
        <w:rPr>
          <w:rFonts w:asciiTheme="majorHAnsi" w:hAnsiTheme="majorHAnsi" w:cs="Times New Roman"/>
        </w:rPr>
        <w:t xml:space="preserve"> via mail, dan worden die gegevens die jij meestuurt, zoals bijvoorbeeld je naam, bedrijfsnaam, en e-mailadres, opgeslagen op de mailserver. Die mails worden tot maximaal twee jaar terug bewaard.</w:t>
      </w:r>
      <w:r w:rsidR="007C624B">
        <w:rPr>
          <w:rFonts w:asciiTheme="majorHAnsi" w:hAnsiTheme="majorHAnsi" w:cs="Times New Roman"/>
        </w:rPr>
        <w:t xml:space="preserve"> </w:t>
      </w:r>
    </w:p>
    <w:p w14:paraId="2F84CA85" w14:textId="77777777" w:rsidR="00416171" w:rsidRPr="009178AD" w:rsidRDefault="00416171" w:rsidP="00416171">
      <w:pPr>
        <w:spacing w:before="100" w:beforeAutospacing="1" w:after="100" w:afterAutospacing="1"/>
        <w:rPr>
          <w:rFonts w:asciiTheme="majorHAnsi" w:hAnsiTheme="majorHAnsi" w:cs="Times New Roman"/>
        </w:rPr>
      </w:pPr>
      <w:r w:rsidRPr="009178AD">
        <w:rPr>
          <w:rFonts w:asciiTheme="majorHAnsi" w:hAnsiTheme="majorHAnsi" w:cs="Times New Roman"/>
        </w:rPr>
        <w:t xml:space="preserve">03. Analytics </w:t>
      </w:r>
    </w:p>
    <w:p w14:paraId="530D54A0" w14:textId="2D72F3B7" w:rsidR="00B150C7" w:rsidRPr="00B150C7" w:rsidRDefault="00416171" w:rsidP="00416171">
      <w:pPr>
        <w:spacing w:before="100" w:beforeAutospacing="1" w:after="100" w:afterAutospacing="1"/>
        <w:rPr>
          <w:rFonts w:asciiTheme="majorHAnsi" w:hAnsiTheme="majorHAnsi" w:cs="Times New Roman"/>
        </w:rPr>
      </w:pPr>
      <w:r w:rsidRPr="009178AD">
        <w:rPr>
          <w:rFonts w:asciiTheme="majorHAnsi" w:hAnsiTheme="majorHAnsi" w:cs="Times New Roman"/>
        </w:rPr>
        <w:lastRenderedPageBreak/>
        <w:t xml:space="preserve">De gegevens die Analytics op de website verzameld zijn anoniem, dus niet verbonden aan jouw naam, bedrijf of e-mailadres. Deze gegevens worden voor onbepaalde tijd bewaard binnen Google Analytics. </w:t>
      </w:r>
    </w:p>
    <w:p w14:paraId="676B6211" w14:textId="4D6EBE92" w:rsidR="00B150C7" w:rsidRPr="00B150C7" w:rsidRDefault="00B150C7" w:rsidP="00B150C7">
      <w:pPr>
        <w:spacing w:before="100" w:beforeAutospacing="1" w:after="100" w:afterAutospacing="1"/>
        <w:rPr>
          <w:rFonts w:asciiTheme="majorHAnsi" w:hAnsiTheme="majorHAnsi" w:cs="Times New Roman"/>
        </w:rPr>
      </w:pPr>
      <w:r w:rsidRPr="00B150C7">
        <w:rPr>
          <w:rFonts w:asciiTheme="majorHAnsi" w:hAnsiTheme="majorHAnsi" w:cs="Times New Roman"/>
        </w:rPr>
        <w:t xml:space="preserve">04. </w:t>
      </w:r>
      <w:r>
        <w:rPr>
          <w:rFonts w:asciiTheme="majorHAnsi" w:hAnsiTheme="majorHAnsi" w:cs="Times New Roman"/>
        </w:rPr>
        <w:t>Bij overeenkomsten voor</w:t>
      </w:r>
      <w:r w:rsidR="00422BEB">
        <w:rPr>
          <w:rFonts w:asciiTheme="majorHAnsi" w:hAnsiTheme="majorHAnsi" w:cs="Times New Roman"/>
        </w:rPr>
        <w:t xml:space="preserve"> taalles,</w:t>
      </w:r>
      <w:r>
        <w:rPr>
          <w:rFonts w:asciiTheme="majorHAnsi" w:hAnsiTheme="majorHAnsi" w:cs="Times New Roman"/>
        </w:rPr>
        <w:t xml:space="preserve"> t</w:t>
      </w:r>
      <w:r w:rsidRPr="00B150C7">
        <w:rPr>
          <w:rFonts w:asciiTheme="majorHAnsi" w:hAnsiTheme="majorHAnsi" w:cs="Times New Roman"/>
        </w:rPr>
        <w:t>olk/ vertaal</w:t>
      </w:r>
      <w:r>
        <w:rPr>
          <w:rFonts w:asciiTheme="majorHAnsi" w:hAnsiTheme="majorHAnsi" w:cs="Times New Roman"/>
        </w:rPr>
        <w:t xml:space="preserve">, </w:t>
      </w:r>
      <w:proofErr w:type="spellStart"/>
      <w:r w:rsidRPr="00B150C7">
        <w:rPr>
          <w:rFonts w:asciiTheme="majorHAnsi" w:hAnsiTheme="majorHAnsi" w:cs="Times New Roman"/>
        </w:rPr>
        <w:t>coachings</w:t>
      </w:r>
      <w:proofErr w:type="spellEnd"/>
      <w:r w:rsidRPr="00B150C7">
        <w:rPr>
          <w:rFonts w:asciiTheme="majorHAnsi" w:hAnsiTheme="majorHAnsi" w:cs="Times New Roman"/>
        </w:rPr>
        <w:t>- en overige diensten</w:t>
      </w:r>
      <w:r>
        <w:rPr>
          <w:rFonts w:asciiTheme="majorHAnsi" w:hAnsiTheme="majorHAnsi" w:cs="Times New Roman"/>
        </w:rPr>
        <w:t>.</w:t>
      </w:r>
    </w:p>
    <w:p w14:paraId="2035E200" w14:textId="5763595F" w:rsidR="009178AD" w:rsidRPr="00B150C7" w:rsidRDefault="00422BEB" w:rsidP="00416171">
      <w:pPr>
        <w:spacing w:before="100" w:beforeAutospacing="1" w:after="100" w:afterAutospacing="1"/>
        <w:rPr>
          <w:rFonts w:asciiTheme="majorHAnsi" w:hAnsiTheme="majorHAnsi" w:cs="Times New Roman"/>
        </w:rPr>
      </w:pPr>
      <w:proofErr w:type="spellStart"/>
      <w:r>
        <w:rPr>
          <w:rFonts w:asciiTheme="majorHAnsi" w:hAnsiTheme="majorHAnsi" w:cs="Times New Roman"/>
        </w:rPr>
        <w:t>Titoutaal</w:t>
      </w:r>
      <w:proofErr w:type="spellEnd"/>
      <w:r w:rsidR="00284B5C">
        <w:rPr>
          <w:rFonts w:asciiTheme="majorHAnsi" w:hAnsiTheme="majorHAnsi" w:cs="Times New Roman"/>
        </w:rPr>
        <w:t xml:space="preserve"> (onder naam </w:t>
      </w:r>
      <w:r w:rsidR="00B150C7" w:rsidRPr="00B150C7">
        <w:rPr>
          <w:rFonts w:asciiTheme="majorHAnsi" w:hAnsiTheme="majorHAnsi" w:cs="Times New Roman"/>
        </w:rPr>
        <w:t>Judith Duijn</w:t>
      </w:r>
      <w:r w:rsidR="00284B5C">
        <w:rPr>
          <w:rFonts w:asciiTheme="majorHAnsi" w:hAnsiTheme="majorHAnsi" w:cs="Times New Roman"/>
        </w:rPr>
        <w:t>)</w:t>
      </w:r>
      <w:r w:rsidR="00B150C7" w:rsidRPr="00B150C7">
        <w:rPr>
          <w:rFonts w:asciiTheme="majorHAnsi" w:hAnsiTheme="majorHAnsi" w:cs="Times New Roman"/>
        </w:rPr>
        <w:t xml:space="preserve"> verwerkt en bewaart je persoonsgegevens gedurende de duur van de overeenkomst </w:t>
      </w:r>
      <w:r w:rsidR="00B150C7" w:rsidRPr="00B150C7">
        <w:rPr>
          <w:rFonts w:asciiTheme="majorHAnsi" w:eastAsia="Arial" w:hAnsiTheme="majorHAnsi" w:cs="Arial"/>
        </w:rPr>
        <w:t>en tot maximaal één jaar na afloop van die overeenkomst. Aansluitend worden de persoonsgegevens vernietigd.</w:t>
      </w:r>
      <w:r w:rsidR="00B150C7" w:rsidRPr="00B150C7">
        <w:rPr>
          <w:rFonts w:asciiTheme="majorHAnsi" w:hAnsiTheme="majorHAnsi" w:cs="Times New Roman"/>
        </w:rPr>
        <w:t xml:space="preserve"> </w:t>
      </w:r>
      <w:r w:rsidR="00B150C7" w:rsidRPr="00B150C7">
        <w:rPr>
          <w:rFonts w:asciiTheme="majorHAnsi" w:hAnsiTheme="majorHAnsi"/>
        </w:rPr>
        <w:t>Als de wet een andere bewaartermi</w:t>
      </w:r>
      <w:r w:rsidR="00284B5C">
        <w:rPr>
          <w:rFonts w:asciiTheme="majorHAnsi" w:hAnsiTheme="majorHAnsi"/>
        </w:rPr>
        <w:t xml:space="preserve">jn voorschrijft, zal </w:t>
      </w:r>
      <w:proofErr w:type="spellStart"/>
      <w:r>
        <w:rPr>
          <w:rFonts w:asciiTheme="majorHAnsi" w:hAnsiTheme="majorHAnsi"/>
        </w:rPr>
        <w:t>Titoutaal</w:t>
      </w:r>
      <w:proofErr w:type="spellEnd"/>
      <w:r w:rsidR="00B150C7" w:rsidRPr="00B150C7">
        <w:rPr>
          <w:rFonts w:asciiTheme="majorHAnsi" w:hAnsiTheme="majorHAnsi"/>
        </w:rPr>
        <w:t xml:space="preserve"> zich aan de voorgeschreven wettelijke bewaartermijn houden.</w:t>
      </w:r>
    </w:p>
    <w:p w14:paraId="02BE4441" w14:textId="7131A650" w:rsidR="009178AD" w:rsidRPr="00B150C7" w:rsidRDefault="009178AD" w:rsidP="00416171">
      <w:pPr>
        <w:spacing w:before="100" w:beforeAutospacing="1" w:after="100" w:afterAutospacing="1"/>
        <w:rPr>
          <w:rFonts w:asciiTheme="majorHAnsi" w:hAnsiTheme="majorHAnsi" w:cs="Times New Roman"/>
        </w:rPr>
      </w:pPr>
      <w:r w:rsidRPr="00B150C7">
        <w:rPr>
          <w:rFonts w:asciiTheme="majorHAnsi" w:hAnsiTheme="majorHAnsi" w:cs="Times New Roman"/>
        </w:rPr>
        <w:t>5. Beveiliging</w:t>
      </w:r>
    </w:p>
    <w:p w14:paraId="0AD9AEAB" w14:textId="0D76EE49" w:rsidR="009178AD" w:rsidRPr="00284B5C" w:rsidRDefault="009178AD" w:rsidP="009178AD">
      <w:pPr>
        <w:spacing w:before="100" w:beforeAutospacing="1" w:after="100" w:afterAutospacing="1"/>
        <w:rPr>
          <w:rFonts w:asciiTheme="majorHAnsi" w:hAnsiTheme="majorHAnsi" w:cs="Times New Roman"/>
          <w:sz w:val="20"/>
          <w:szCs w:val="20"/>
        </w:rPr>
      </w:pPr>
      <w:r w:rsidRPr="00284B5C">
        <w:rPr>
          <w:rFonts w:asciiTheme="majorHAnsi" w:hAnsiTheme="majorHAnsi" w:cs="Times New Roman"/>
        </w:rPr>
        <w:t xml:space="preserve">Er worden van jouw persoonsgegevens geen fysieke </w:t>
      </w:r>
      <w:r w:rsidR="004826DA" w:rsidRPr="00284B5C">
        <w:rPr>
          <w:rFonts w:asciiTheme="majorHAnsi" w:hAnsiTheme="majorHAnsi" w:cs="Times New Roman"/>
        </w:rPr>
        <w:t>kopieën</w:t>
      </w:r>
      <w:r w:rsidRPr="00284B5C">
        <w:rPr>
          <w:rFonts w:asciiTheme="majorHAnsi" w:hAnsiTheme="majorHAnsi" w:cs="Times New Roman"/>
        </w:rPr>
        <w:t xml:space="preserve"> gemaakt. Je gegevens worden alleen beheerd in de eerdergenoemde systemen en software. </w:t>
      </w:r>
    </w:p>
    <w:p w14:paraId="5C0E93F0" w14:textId="3A42F0F7" w:rsidR="009178AD" w:rsidRPr="00284B5C" w:rsidRDefault="009178AD" w:rsidP="009178AD">
      <w:pPr>
        <w:spacing w:before="100" w:beforeAutospacing="1" w:after="100" w:afterAutospacing="1"/>
        <w:rPr>
          <w:rFonts w:asciiTheme="majorHAnsi" w:hAnsiTheme="majorHAnsi" w:cs="Times New Roman"/>
          <w:sz w:val="20"/>
          <w:szCs w:val="20"/>
        </w:rPr>
      </w:pPr>
      <w:r w:rsidRPr="00284B5C">
        <w:rPr>
          <w:rFonts w:asciiTheme="majorHAnsi" w:hAnsiTheme="majorHAnsi" w:cs="Times New Roman"/>
        </w:rPr>
        <w:t>De perso</w:t>
      </w:r>
      <w:r w:rsidR="00B150C7" w:rsidRPr="00284B5C">
        <w:rPr>
          <w:rFonts w:asciiTheme="majorHAnsi" w:hAnsiTheme="majorHAnsi" w:cs="Times New Roman"/>
        </w:rPr>
        <w:t xml:space="preserve">onsgegevens die door </w:t>
      </w:r>
      <w:proofErr w:type="spellStart"/>
      <w:r w:rsidR="00422BEB">
        <w:rPr>
          <w:rFonts w:asciiTheme="majorHAnsi" w:hAnsiTheme="majorHAnsi" w:cs="Times New Roman"/>
        </w:rPr>
        <w:t>Titoutaal</w:t>
      </w:r>
      <w:proofErr w:type="spellEnd"/>
      <w:r w:rsidRPr="00284B5C">
        <w:rPr>
          <w:rFonts w:asciiTheme="majorHAnsi" w:hAnsiTheme="majorHAnsi" w:cs="Times New Roman"/>
        </w:rPr>
        <w:t xml:space="preserve"> of door eerdergenoemde derden worden beheerd, zijn alleen toeg</w:t>
      </w:r>
      <w:r w:rsidR="007B1124">
        <w:rPr>
          <w:rFonts w:asciiTheme="majorHAnsi" w:hAnsiTheme="majorHAnsi" w:cs="Times New Roman"/>
        </w:rPr>
        <w:t>ankelijk via boven</w:t>
      </w:r>
      <w:r w:rsidRPr="00284B5C">
        <w:rPr>
          <w:rFonts w:asciiTheme="majorHAnsi" w:hAnsiTheme="majorHAnsi" w:cs="Times New Roman"/>
        </w:rPr>
        <w:t xml:space="preserve">staande software en zijn beveiligd met een wachtwoord en daar waar mogelijk met </w:t>
      </w:r>
      <w:proofErr w:type="spellStart"/>
      <w:r w:rsidRPr="00284B5C">
        <w:rPr>
          <w:rFonts w:asciiTheme="majorHAnsi" w:hAnsiTheme="majorHAnsi" w:cs="Times New Roman"/>
        </w:rPr>
        <w:t>tweestapsverificatie</w:t>
      </w:r>
      <w:proofErr w:type="spellEnd"/>
      <w:r w:rsidRPr="00284B5C">
        <w:rPr>
          <w:rFonts w:asciiTheme="majorHAnsi" w:hAnsiTheme="majorHAnsi" w:cs="Times New Roman"/>
        </w:rPr>
        <w:t xml:space="preserve">. </w:t>
      </w:r>
    </w:p>
    <w:p w14:paraId="364E3268" w14:textId="0A5F901F" w:rsidR="009178AD" w:rsidRPr="00284B5C" w:rsidRDefault="009178AD" w:rsidP="009178AD">
      <w:pPr>
        <w:spacing w:before="100" w:beforeAutospacing="1" w:after="100" w:afterAutospacing="1"/>
        <w:rPr>
          <w:rFonts w:asciiTheme="majorHAnsi" w:hAnsiTheme="majorHAnsi" w:cs="Times New Roman"/>
          <w:sz w:val="20"/>
          <w:szCs w:val="20"/>
        </w:rPr>
      </w:pPr>
      <w:r w:rsidRPr="00284B5C">
        <w:rPr>
          <w:rFonts w:asciiTheme="majorHAnsi" w:hAnsiTheme="majorHAnsi" w:cs="Times New Roman"/>
        </w:rPr>
        <w:t xml:space="preserve">Bij deze </w:t>
      </w:r>
      <w:proofErr w:type="spellStart"/>
      <w:r w:rsidRPr="00284B5C">
        <w:rPr>
          <w:rFonts w:asciiTheme="majorHAnsi" w:hAnsiTheme="majorHAnsi" w:cs="Times New Roman"/>
        </w:rPr>
        <w:t>tweestapsverificatie</w:t>
      </w:r>
      <w:proofErr w:type="spellEnd"/>
      <w:r w:rsidRPr="00284B5C">
        <w:rPr>
          <w:rFonts w:asciiTheme="majorHAnsi" w:hAnsiTheme="majorHAnsi" w:cs="Times New Roman"/>
        </w:rPr>
        <w:t xml:space="preserve"> wordt een code vanuit de software gegeneree</w:t>
      </w:r>
      <w:r w:rsidR="00B150C7" w:rsidRPr="00284B5C">
        <w:rPr>
          <w:rFonts w:asciiTheme="majorHAnsi" w:hAnsiTheme="majorHAnsi" w:cs="Times New Roman"/>
        </w:rPr>
        <w:t xml:space="preserve">rd en verstuurd naar </w:t>
      </w:r>
      <w:proofErr w:type="spellStart"/>
      <w:r w:rsidR="00422BEB">
        <w:rPr>
          <w:rFonts w:asciiTheme="majorHAnsi" w:hAnsiTheme="majorHAnsi" w:cs="Times New Roman"/>
        </w:rPr>
        <w:t>Titoutaal</w:t>
      </w:r>
      <w:proofErr w:type="spellEnd"/>
      <w:r w:rsidRPr="00284B5C">
        <w:rPr>
          <w:rFonts w:asciiTheme="majorHAnsi" w:hAnsiTheme="majorHAnsi" w:cs="Times New Roman"/>
        </w:rPr>
        <w:t xml:space="preserve">. Deze code dient gebruikt te worden tijdens het inlogproces. </w:t>
      </w:r>
    </w:p>
    <w:p w14:paraId="70F09FE9" w14:textId="77777777" w:rsidR="009178AD" w:rsidRPr="00284B5C" w:rsidRDefault="009178AD" w:rsidP="009178AD">
      <w:pPr>
        <w:spacing w:before="100" w:beforeAutospacing="1" w:after="100" w:afterAutospacing="1"/>
        <w:rPr>
          <w:rFonts w:asciiTheme="majorHAnsi" w:hAnsiTheme="majorHAnsi" w:cs="Times New Roman"/>
          <w:sz w:val="20"/>
          <w:szCs w:val="20"/>
        </w:rPr>
      </w:pPr>
      <w:r w:rsidRPr="00284B5C">
        <w:rPr>
          <w:rFonts w:asciiTheme="majorHAnsi" w:hAnsiTheme="majorHAnsi" w:cs="Times New Roman"/>
        </w:rPr>
        <w:t xml:space="preserve">De apparaten die jouw gegevens openen zijn elk zelf ook vergrendeld met een wachtwoord en/of vingerafdruk. Het aantal apparaten die toegang hebben tot jouw gegevens wordt beperkt tot alleen de benodigde apparaten. </w:t>
      </w:r>
    </w:p>
    <w:p w14:paraId="5A33AF92" w14:textId="7CB0EAF8" w:rsidR="009178AD" w:rsidRPr="00284B5C" w:rsidRDefault="009178AD" w:rsidP="009178AD">
      <w:pPr>
        <w:spacing w:before="100" w:beforeAutospacing="1" w:after="100" w:afterAutospacing="1"/>
        <w:rPr>
          <w:rFonts w:asciiTheme="majorHAnsi" w:hAnsiTheme="majorHAnsi" w:cs="Times New Roman"/>
          <w:sz w:val="20"/>
          <w:szCs w:val="20"/>
        </w:rPr>
      </w:pPr>
      <w:r w:rsidRPr="00284B5C">
        <w:rPr>
          <w:rFonts w:asciiTheme="majorHAnsi" w:hAnsiTheme="majorHAnsi" w:cs="Times New Roman"/>
        </w:rPr>
        <w:t xml:space="preserve">Daarnaast wordt jouw bezoek aan onze website beveiligd door een SSL certificaat. Dit betekent dat jouw verbinding met de </w:t>
      </w:r>
      <w:r w:rsidR="00B150C7" w:rsidRPr="00284B5C">
        <w:rPr>
          <w:rFonts w:asciiTheme="majorHAnsi" w:hAnsiTheme="majorHAnsi" w:cs="Times New Roman"/>
        </w:rPr>
        <w:t xml:space="preserve">website van </w:t>
      </w:r>
      <w:proofErr w:type="spellStart"/>
      <w:r w:rsidR="00422BEB">
        <w:rPr>
          <w:rFonts w:asciiTheme="majorHAnsi" w:hAnsiTheme="majorHAnsi" w:cs="Times New Roman"/>
        </w:rPr>
        <w:t>Titoutaal</w:t>
      </w:r>
      <w:proofErr w:type="spellEnd"/>
      <w:r w:rsidRPr="00284B5C">
        <w:rPr>
          <w:rFonts w:asciiTheme="majorHAnsi" w:hAnsiTheme="majorHAnsi" w:cs="Times New Roman"/>
        </w:rPr>
        <w:t xml:space="preserve"> priv</w:t>
      </w:r>
      <w:r w:rsidR="00C80319">
        <w:rPr>
          <w:rFonts w:asciiTheme="majorHAnsi" w:hAnsiTheme="majorHAnsi" w:cs="Times New Roman"/>
        </w:rPr>
        <w:t>é</w:t>
      </w:r>
      <w:r w:rsidRPr="00284B5C">
        <w:rPr>
          <w:rFonts w:asciiTheme="majorHAnsi" w:hAnsiTheme="majorHAnsi" w:cs="Times New Roman"/>
        </w:rPr>
        <w:t xml:space="preserve"> is. Je herkent deze beveiliging aan het groene slotje voor de </w:t>
      </w:r>
      <w:proofErr w:type="spellStart"/>
      <w:r w:rsidRPr="00284B5C">
        <w:rPr>
          <w:rFonts w:asciiTheme="majorHAnsi" w:hAnsiTheme="majorHAnsi" w:cs="Times New Roman"/>
        </w:rPr>
        <w:t>url</w:t>
      </w:r>
      <w:proofErr w:type="spellEnd"/>
      <w:r w:rsidRPr="00284B5C">
        <w:rPr>
          <w:rFonts w:asciiTheme="majorHAnsi" w:hAnsiTheme="majorHAnsi" w:cs="Times New Roman"/>
        </w:rPr>
        <w:t xml:space="preserve">. </w:t>
      </w:r>
    </w:p>
    <w:p w14:paraId="0BE34CAF" w14:textId="1F2F41D0" w:rsidR="009178AD" w:rsidRPr="00284B5C" w:rsidRDefault="009178AD" w:rsidP="009178AD">
      <w:pPr>
        <w:spacing w:before="100" w:beforeAutospacing="1" w:after="100" w:afterAutospacing="1"/>
        <w:rPr>
          <w:rFonts w:asciiTheme="majorHAnsi" w:hAnsiTheme="majorHAnsi" w:cs="Times New Roman"/>
          <w:sz w:val="20"/>
          <w:szCs w:val="20"/>
        </w:rPr>
      </w:pPr>
      <w:r w:rsidRPr="004826DA">
        <w:rPr>
          <w:rFonts w:asciiTheme="majorHAnsi" w:hAnsiTheme="majorHAnsi" w:cs="Times New Roman"/>
        </w:rPr>
        <w:t>Daarnaa</w:t>
      </w:r>
      <w:r w:rsidR="00B150C7" w:rsidRPr="004826DA">
        <w:rPr>
          <w:rFonts w:asciiTheme="majorHAnsi" w:hAnsiTheme="majorHAnsi" w:cs="Times New Roman"/>
        </w:rPr>
        <w:t xml:space="preserve">st is het domein van </w:t>
      </w:r>
      <w:proofErr w:type="spellStart"/>
      <w:r w:rsidR="00FA4D66">
        <w:rPr>
          <w:rFonts w:asciiTheme="majorHAnsi" w:hAnsiTheme="majorHAnsi" w:cs="Times New Roman"/>
        </w:rPr>
        <w:t>Titoutaal</w:t>
      </w:r>
      <w:proofErr w:type="spellEnd"/>
      <w:r w:rsidRPr="004826DA">
        <w:rPr>
          <w:rFonts w:asciiTheme="majorHAnsi" w:hAnsiTheme="majorHAnsi" w:cs="Times New Roman"/>
        </w:rPr>
        <w:t xml:space="preserve"> ondertekend met DNSSEC. Dit is een extra </w:t>
      </w:r>
      <w:r w:rsidRPr="00284B5C">
        <w:rPr>
          <w:rFonts w:asciiTheme="majorHAnsi" w:hAnsiTheme="majorHAnsi" w:cs="Times New Roman"/>
        </w:rPr>
        <w:t xml:space="preserve">hulpmiddel waarmee de ‘bewegwijzering’ van de website veiliger en vertrouwder wordt. </w:t>
      </w:r>
    </w:p>
    <w:p w14:paraId="2119461A" w14:textId="17443149" w:rsidR="009178AD" w:rsidRDefault="009178AD" w:rsidP="00416171">
      <w:pPr>
        <w:spacing w:before="100" w:beforeAutospacing="1" w:after="100" w:afterAutospacing="1"/>
        <w:rPr>
          <w:rFonts w:asciiTheme="majorHAnsi" w:hAnsiTheme="majorHAnsi" w:cs="Times New Roman"/>
        </w:rPr>
      </w:pPr>
      <w:r>
        <w:rPr>
          <w:rFonts w:asciiTheme="majorHAnsi" w:hAnsiTheme="majorHAnsi" w:cs="Times New Roman"/>
        </w:rPr>
        <w:t>6</w:t>
      </w:r>
      <w:r w:rsidRPr="00284B5C">
        <w:rPr>
          <w:rFonts w:asciiTheme="majorHAnsi" w:hAnsiTheme="majorHAnsi" w:cs="Times New Roman"/>
        </w:rPr>
        <w:t>. Jouw rechten</w:t>
      </w:r>
    </w:p>
    <w:p w14:paraId="59966142" w14:textId="0D967C53" w:rsidR="00E65A76" w:rsidRPr="00284B5C" w:rsidRDefault="00E65A76" w:rsidP="00416171">
      <w:pPr>
        <w:spacing w:before="100" w:beforeAutospacing="1" w:after="100" w:afterAutospacing="1"/>
        <w:rPr>
          <w:rFonts w:asciiTheme="majorHAnsi" w:hAnsiTheme="majorHAnsi" w:cs="Times New Roman"/>
        </w:rPr>
      </w:pPr>
      <w:r>
        <w:rPr>
          <w:rFonts w:asciiTheme="majorHAnsi" w:hAnsiTheme="majorHAnsi" w:cs="Times New Roman"/>
        </w:rPr>
        <w:t>01. Rechten</w:t>
      </w:r>
    </w:p>
    <w:p w14:paraId="5322FFFE" w14:textId="77777777" w:rsidR="00E65A76" w:rsidRDefault="00E65A76" w:rsidP="00E65A76">
      <w:pPr>
        <w:ind w:left="709" w:hanging="709"/>
        <w:rPr>
          <w:rFonts w:asciiTheme="majorHAnsi" w:hAnsiTheme="majorHAnsi"/>
        </w:rPr>
      </w:pPr>
      <w:r>
        <w:rPr>
          <w:rFonts w:asciiTheme="majorHAnsi" w:hAnsiTheme="majorHAnsi"/>
        </w:rPr>
        <w:t xml:space="preserve">Recht op informatie: </w:t>
      </w:r>
      <w:r w:rsidRPr="00E65A76">
        <w:rPr>
          <w:rFonts w:asciiTheme="majorHAnsi" w:hAnsiTheme="majorHAnsi"/>
        </w:rPr>
        <w:t>J</w:t>
      </w:r>
      <w:r w:rsidR="007954DC" w:rsidRPr="00E65A76">
        <w:rPr>
          <w:rFonts w:asciiTheme="majorHAnsi" w:hAnsiTheme="majorHAnsi"/>
        </w:rPr>
        <w:t>e heb</w:t>
      </w:r>
      <w:r w:rsidR="0079039E" w:rsidRPr="00E65A76">
        <w:rPr>
          <w:rFonts w:asciiTheme="majorHAnsi" w:hAnsiTheme="majorHAnsi"/>
        </w:rPr>
        <w:t>t het recht om te weten of</w:t>
      </w:r>
      <w:r>
        <w:rPr>
          <w:rFonts w:asciiTheme="majorHAnsi" w:hAnsiTheme="majorHAnsi"/>
        </w:rPr>
        <w:t xml:space="preserve"> en welke persoonsgegevens</w:t>
      </w:r>
    </w:p>
    <w:p w14:paraId="7ACD9CE7" w14:textId="00C39343" w:rsidR="0079039E" w:rsidRPr="00E65A76" w:rsidRDefault="00E65A76" w:rsidP="00E65A76">
      <w:pPr>
        <w:ind w:left="709" w:hanging="709"/>
        <w:rPr>
          <w:rFonts w:asciiTheme="majorHAnsi" w:hAnsiTheme="majorHAnsi"/>
        </w:rPr>
      </w:pPr>
      <w:r>
        <w:rPr>
          <w:rFonts w:asciiTheme="majorHAnsi" w:hAnsiTheme="majorHAnsi"/>
        </w:rPr>
        <w:t>v</w:t>
      </w:r>
      <w:r w:rsidR="007954DC" w:rsidRPr="00E65A76">
        <w:rPr>
          <w:rFonts w:asciiTheme="majorHAnsi" w:hAnsiTheme="majorHAnsi"/>
        </w:rPr>
        <w:t>an je</w:t>
      </w:r>
      <w:r w:rsidRPr="00E65A76">
        <w:rPr>
          <w:rFonts w:asciiTheme="majorHAnsi" w:hAnsiTheme="majorHAnsi"/>
        </w:rPr>
        <w:t xml:space="preserve"> verwerkt </w:t>
      </w:r>
      <w:r w:rsidR="0079039E" w:rsidRPr="00E65A76">
        <w:rPr>
          <w:rFonts w:asciiTheme="majorHAnsi" w:hAnsiTheme="majorHAnsi"/>
        </w:rPr>
        <w:t>worden en met welk doel.</w:t>
      </w:r>
    </w:p>
    <w:p w14:paraId="6308080B" w14:textId="77777777" w:rsidR="007954DC" w:rsidRPr="00E65A76" w:rsidRDefault="007954DC" w:rsidP="00E65A76">
      <w:pPr>
        <w:pStyle w:val="Geenafstand"/>
        <w:rPr>
          <w:rFonts w:asciiTheme="majorHAnsi" w:hAnsiTheme="majorHAnsi"/>
        </w:rPr>
      </w:pPr>
    </w:p>
    <w:p w14:paraId="3D0942C7" w14:textId="49503D15" w:rsidR="0079039E" w:rsidRPr="00E65A76" w:rsidRDefault="007954DC" w:rsidP="00E65A76">
      <w:pPr>
        <w:pStyle w:val="Geenafstand"/>
        <w:rPr>
          <w:rFonts w:asciiTheme="majorHAnsi" w:hAnsiTheme="majorHAnsi"/>
        </w:rPr>
      </w:pPr>
      <w:r w:rsidRPr="00E65A76">
        <w:rPr>
          <w:rFonts w:asciiTheme="majorHAnsi" w:hAnsiTheme="majorHAnsi"/>
        </w:rPr>
        <w:t>Inzagerecht: je hebt</w:t>
      </w:r>
      <w:r w:rsidR="0079039E" w:rsidRPr="00E65A76">
        <w:rPr>
          <w:rFonts w:asciiTheme="majorHAnsi" w:hAnsiTheme="majorHAnsi"/>
        </w:rPr>
        <w:t xml:space="preserve"> het recht om die gegevens in te zien en daar een afschrift van te krijgen voor zover de privacy van een ander daardoor niet wordt geschaad.</w:t>
      </w:r>
    </w:p>
    <w:p w14:paraId="1D75B06D" w14:textId="77777777" w:rsidR="00E65A76" w:rsidRDefault="00E65A76" w:rsidP="00E65A76">
      <w:pPr>
        <w:pStyle w:val="Geenafstand"/>
        <w:rPr>
          <w:rFonts w:asciiTheme="majorHAnsi" w:hAnsiTheme="majorHAnsi"/>
        </w:rPr>
      </w:pPr>
    </w:p>
    <w:p w14:paraId="46FE0E0E" w14:textId="77777777" w:rsidR="00E65A76" w:rsidRDefault="0079039E" w:rsidP="00E65A76">
      <w:pPr>
        <w:pStyle w:val="Geenafstand"/>
        <w:rPr>
          <w:rFonts w:asciiTheme="majorHAnsi" w:hAnsiTheme="majorHAnsi"/>
        </w:rPr>
      </w:pPr>
      <w:r w:rsidRPr="00E65A76">
        <w:rPr>
          <w:rFonts w:asciiTheme="majorHAnsi" w:hAnsiTheme="majorHAnsi"/>
        </w:rPr>
        <w:lastRenderedPageBreak/>
        <w:t>Het recht op correctie, aanvulling of verwijdering van gegevens: indi</w:t>
      </w:r>
      <w:r w:rsidR="007954DC" w:rsidRPr="00E65A76">
        <w:rPr>
          <w:rFonts w:asciiTheme="majorHAnsi" w:hAnsiTheme="majorHAnsi"/>
        </w:rPr>
        <w:t>en dat nodig mocht zijn heb je</w:t>
      </w:r>
      <w:r w:rsidRPr="00E65A76">
        <w:rPr>
          <w:rFonts w:asciiTheme="majorHAnsi" w:hAnsiTheme="majorHAnsi"/>
        </w:rPr>
        <w:t xml:space="preserve"> recht o</w:t>
      </w:r>
      <w:r w:rsidR="007954DC" w:rsidRPr="00E65A76">
        <w:rPr>
          <w:rFonts w:asciiTheme="majorHAnsi" w:hAnsiTheme="majorHAnsi"/>
        </w:rPr>
        <w:t>p correctie en aanvulling van je gegevens. Je heb</w:t>
      </w:r>
      <w:r w:rsidRPr="00E65A76">
        <w:rPr>
          <w:rFonts w:asciiTheme="majorHAnsi" w:hAnsiTheme="majorHAnsi"/>
        </w:rPr>
        <w:t xml:space="preserve">t verder </w:t>
      </w:r>
    </w:p>
    <w:p w14:paraId="2753A5AF" w14:textId="1B6DFB5E" w:rsidR="0079039E" w:rsidRPr="00E65A76" w:rsidRDefault="0079039E" w:rsidP="00E65A76">
      <w:pPr>
        <w:pStyle w:val="Geenafstand"/>
        <w:rPr>
          <w:rFonts w:asciiTheme="majorHAnsi" w:hAnsiTheme="majorHAnsi"/>
        </w:rPr>
      </w:pPr>
      <w:r w:rsidRPr="00E65A76">
        <w:rPr>
          <w:rFonts w:asciiTheme="majorHAnsi" w:hAnsiTheme="majorHAnsi"/>
        </w:rPr>
        <w:t>het recht om (ge</w:t>
      </w:r>
      <w:r w:rsidR="007954DC" w:rsidRPr="00E65A76">
        <w:rPr>
          <w:rFonts w:asciiTheme="majorHAnsi" w:hAnsiTheme="majorHAnsi"/>
        </w:rPr>
        <w:t>deeltelijke) verwijdering van je</w:t>
      </w:r>
      <w:r w:rsidRPr="00E65A76">
        <w:rPr>
          <w:rFonts w:asciiTheme="majorHAnsi" w:hAnsiTheme="majorHAnsi"/>
        </w:rPr>
        <w:t xml:space="preserve"> gegevens te vragen. Hieraan kan alleen tegemoet gekomen worden als het bewaren van de gegevens voor een ander niet van aanmerkelijk belang is en de gegevens niet op grond van een wettelijke regeling bewaard dienen te blijven.</w:t>
      </w:r>
    </w:p>
    <w:p w14:paraId="6DDAA9BE" w14:textId="77777777" w:rsidR="00E65A76" w:rsidRDefault="00E65A76" w:rsidP="00E65A76">
      <w:pPr>
        <w:pStyle w:val="Geenafstand"/>
        <w:rPr>
          <w:rFonts w:asciiTheme="majorHAnsi" w:hAnsiTheme="majorHAnsi"/>
        </w:rPr>
      </w:pPr>
    </w:p>
    <w:p w14:paraId="4F07F8CC" w14:textId="6550F52D" w:rsidR="0079039E" w:rsidRPr="00E65A76" w:rsidRDefault="007954DC" w:rsidP="00E65A76">
      <w:pPr>
        <w:pStyle w:val="Geenafstand"/>
        <w:rPr>
          <w:rFonts w:asciiTheme="majorHAnsi" w:hAnsiTheme="majorHAnsi"/>
        </w:rPr>
      </w:pPr>
      <w:r w:rsidRPr="00E65A76">
        <w:rPr>
          <w:rFonts w:asciiTheme="majorHAnsi" w:hAnsiTheme="majorHAnsi"/>
        </w:rPr>
        <w:t>Het recht van verzet: je hebt het recht om je</w:t>
      </w:r>
      <w:r w:rsidR="0079039E" w:rsidRPr="00E65A76">
        <w:rPr>
          <w:rFonts w:asciiTheme="majorHAnsi" w:hAnsiTheme="majorHAnsi"/>
        </w:rPr>
        <w:t xml:space="preserve"> in bepaalde gevallen die in de privacywetgeving omschreven </w:t>
      </w:r>
      <w:r w:rsidRPr="00E65A76">
        <w:rPr>
          <w:rFonts w:asciiTheme="majorHAnsi" w:hAnsiTheme="majorHAnsi"/>
        </w:rPr>
        <w:t>zijn, tegen de verwerking van je</w:t>
      </w:r>
      <w:r w:rsidR="0079039E" w:rsidRPr="00E65A76">
        <w:rPr>
          <w:rFonts w:asciiTheme="majorHAnsi" w:hAnsiTheme="majorHAnsi"/>
        </w:rPr>
        <w:t xml:space="preserve"> gegevens te verzetten.</w:t>
      </w:r>
    </w:p>
    <w:p w14:paraId="7ABDACAD" w14:textId="77777777" w:rsidR="00E65A76" w:rsidRDefault="00E65A76" w:rsidP="00E65A76">
      <w:pPr>
        <w:pStyle w:val="Geenafstand"/>
        <w:rPr>
          <w:rFonts w:asciiTheme="majorHAnsi" w:hAnsiTheme="majorHAnsi"/>
        </w:rPr>
      </w:pPr>
    </w:p>
    <w:p w14:paraId="7FE09C39" w14:textId="69F5189A" w:rsidR="0079039E" w:rsidRPr="00E65A76" w:rsidRDefault="0079039E" w:rsidP="00E65A76">
      <w:pPr>
        <w:pStyle w:val="Geenafstand"/>
        <w:rPr>
          <w:rFonts w:asciiTheme="majorHAnsi" w:hAnsiTheme="majorHAnsi"/>
        </w:rPr>
      </w:pPr>
      <w:r w:rsidRPr="00E65A76">
        <w:rPr>
          <w:rFonts w:asciiTheme="majorHAnsi" w:hAnsiTheme="majorHAnsi"/>
        </w:rPr>
        <w:t>H</w:t>
      </w:r>
      <w:r w:rsidR="007954DC" w:rsidRPr="00E65A76">
        <w:rPr>
          <w:rFonts w:asciiTheme="majorHAnsi" w:hAnsiTheme="majorHAnsi"/>
        </w:rPr>
        <w:t xml:space="preserve">et recht op </w:t>
      </w:r>
      <w:proofErr w:type="spellStart"/>
      <w:r w:rsidR="007954DC" w:rsidRPr="00E65A76">
        <w:rPr>
          <w:rFonts w:asciiTheme="majorHAnsi" w:hAnsiTheme="majorHAnsi"/>
        </w:rPr>
        <w:t>dataportabiliteit</w:t>
      </w:r>
      <w:proofErr w:type="spellEnd"/>
      <w:r w:rsidR="007954DC" w:rsidRPr="00E65A76">
        <w:rPr>
          <w:rFonts w:asciiTheme="majorHAnsi" w:hAnsiTheme="majorHAnsi"/>
        </w:rPr>
        <w:t>: je heb</w:t>
      </w:r>
      <w:r w:rsidRPr="00E65A76">
        <w:rPr>
          <w:rFonts w:asciiTheme="majorHAnsi" w:hAnsiTheme="majorHAnsi"/>
        </w:rPr>
        <w:t xml:space="preserve">t het recht </w:t>
      </w:r>
      <w:r w:rsidR="007954DC" w:rsidRPr="00E65A76">
        <w:rPr>
          <w:rFonts w:asciiTheme="majorHAnsi" w:hAnsiTheme="majorHAnsi"/>
        </w:rPr>
        <w:t>om de persoonsgegevens die van je</w:t>
      </w:r>
      <w:r w:rsidRPr="00E65A76">
        <w:rPr>
          <w:rFonts w:asciiTheme="majorHAnsi" w:hAnsiTheme="majorHAnsi"/>
        </w:rPr>
        <w:t xml:space="preserve"> bewaard worden te ontvangen om over te kunnen dragen naar een andere organisatie.</w:t>
      </w:r>
    </w:p>
    <w:p w14:paraId="66D6290C" w14:textId="77777777" w:rsidR="0079039E" w:rsidRPr="00E65A76" w:rsidRDefault="0079039E" w:rsidP="00E65A76">
      <w:pPr>
        <w:pStyle w:val="Geenafstand"/>
        <w:rPr>
          <w:rFonts w:asciiTheme="majorHAnsi" w:hAnsiTheme="majorHAnsi"/>
        </w:rPr>
      </w:pPr>
      <w:r w:rsidRPr="00E65A76">
        <w:rPr>
          <w:rFonts w:asciiTheme="majorHAnsi" w:hAnsiTheme="majorHAnsi"/>
        </w:rPr>
        <w:tab/>
      </w:r>
    </w:p>
    <w:p w14:paraId="40F19264" w14:textId="77777777" w:rsidR="0079039E" w:rsidRPr="00284B5C" w:rsidRDefault="0079039E" w:rsidP="0079039E">
      <w:pPr>
        <w:ind w:left="709" w:hanging="709"/>
        <w:rPr>
          <w:rFonts w:asciiTheme="majorHAnsi" w:hAnsiTheme="majorHAnsi"/>
        </w:rPr>
      </w:pPr>
    </w:p>
    <w:p w14:paraId="6468B5EF" w14:textId="77777777" w:rsidR="00284B5C" w:rsidRDefault="00284B5C" w:rsidP="00284B5C">
      <w:pPr>
        <w:ind w:left="709" w:hanging="709"/>
        <w:rPr>
          <w:rFonts w:asciiTheme="majorHAnsi" w:hAnsiTheme="majorHAnsi"/>
        </w:rPr>
      </w:pPr>
      <w:r w:rsidRPr="00284B5C">
        <w:rPr>
          <w:rFonts w:asciiTheme="majorHAnsi" w:hAnsiTheme="majorHAnsi"/>
        </w:rPr>
        <w:t xml:space="preserve">02. </w:t>
      </w:r>
      <w:r w:rsidR="0079039E" w:rsidRPr="00284B5C">
        <w:rPr>
          <w:rFonts w:asciiTheme="majorHAnsi" w:hAnsiTheme="majorHAnsi"/>
        </w:rPr>
        <w:t>Rechten uitoefenen</w:t>
      </w:r>
    </w:p>
    <w:p w14:paraId="64712438" w14:textId="77777777" w:rsidR="00284B5C" w:rsidRDefault="00284B5C" w:rsidP="00284B5C">
      <w:pPr>
        <w:ind w:left="709" w:hanging="709"/>
        <w:rPr>
          <w:rFonts w:asciiTheme="majorHAnsi" w:hAnsiTheme="majorHAnsi"/>
        </w:rPr>
      </w:pPr>
    </w:p>
    <w:p w14:paraId="5BB4346B" w14:textId="2A3328A0" w:rsidR="0079039E" w:rsidRPr="00E65A76" w:rsidRDefault="007954DC" w:rsidP="00E65A76">
      <w:pPr>
        <w:pStyle w:val="Geenafstand"/>
        <w:rPr>
          <w:rFonts w:asciiTheme="majorHAnsi" w:hAnsiTheme="majorHAnsi"/>
        </w:rPr>
      </w:pPr>
      <w:r w:rsidRPr="00E65A76">
        <w:rPr>
          <w:rFonts w:asciiTheme="majorHAnsi" w:hAnsiTheme="majorHAnsi"/>
        </w:rPr>
        <w:t>Wil je gebruik maken van je</w:t>
      </w:r>
      <w:r w:rsidR="0079039E" w:rsidRPr="00E65A76">
        <w:rPr>
          <w:rFonts w:asciiTheme="majorHAnsi" w:hAnsiTheme="majorHAnsi"/>
        </w:rPr>
        <w:t xml:space="preserve"> rechten, geef dit da</w:t>
      </w:r>
      <w:r w:rsidR="00284B5C" w:rsidRPr="00E65A76">
        <w:rPr>
          <w:rFonts w:asciiTheme="majorHAnsi" w:hAnsiTheme="majorHAnsi"/>
        </w:rPr>
        <w:t xml:space="preserve">n per email bij </w:t>
      </w:r>
      <w:r w:rsidRPr="00E65A76">
        <w:rPr>
          <w:rFonts w:asciiTheme="majorHAnsi" w:hAnsiTheme="majorHAnsi"/>
        </w:rPr>
        <w:t>info@</w:t>
      </w:r>
      <w:r w:rsidR="00FA4D66">
        <w:rPr>
          <w:rFonts w:asciiTheme="majorHAnsi" w:hAnsiTheme="majorHAnsi"/>
        </w:rPr>
        <w:t>titoutaal</w:t>
      </w:r>
      <w:r w:rsidRPr="00E65A76">
        <w:rPr>
          <w:rFonts w:asciiTheme="majorHAnsi" w:hAnsiTheme="majorHAnsi"/>
        </w:rPr>
        <w:t>.com</w:t>
      </w:r>
      <w:r w:rsidR="0079039E" w:rsidRPr="00E65A76">
        <w:rPr>
          <w:rFonts w:asciiTheme="majorHAnsi" w:hAnsiTheme="majorHAnsi"/>
        </w:rPr>
        <w:t xml:space="preserve"> </w:t>
      </w:r>
      <w:r w:rsidRPr="00E65A76">
        <w:rPr>
          <w:rFonts w:asciiTheme="majorHAnsi" w:hAnsiTheme="majorHAnsi"/>
        </w:rPr>
        <w:t xml:space="preserve">of judithduijn@gmail.com aan. Judith </w:t>
      </w:r>
      <w:proofErr w:type="spellStart"/>
      <w:r w:rsidRPr="00E65A76">
        <w:rPr>
          <w:rFonts w:asciiTheme="majorHAnsi" w:hAnsiTheme="majorHAnsi"/>
        </w:rPr>
        <w:t>Copin</w:t>
      </w:r>
      <w:proofErr w:type="spellEnd"/>
      <w:r w:rsidRPr="00E65A76">
        <w:rPr>
          <w:rFonts w:asciiTheme="majorHAnsi" w:hAnsiTheme="majorHAnsi"/>
        </w:rPr>
        <w:t>-Duijn laat je</w:t>
      </w:r>
      <w:r w:rsidR="0079039E" w:rsidRPr="00E65A76">
        <w:rPr>
          <w:rFonts w:asciiTheme="majorHAnsi" w:hAnsiTheme="majorHAnsi"/>
        </w:rPr>
        <w:t xml:space="preserve"> binn</w:t>
      </w:r>
      <w:r w:rsidRPr="00E65A76">
        <w:rPr>
          <w:rFonts w:asciiTheme="majorHAnsi" w:hAnsiTheme="majorHAnsi"/>
        </w:rPr>
        <w:t>en één maand na ontvangst van je verzoek weten of zij aan je</w:t>
      </w:r>
      <w:r w:rsidR="0079039E" w:rsidRPr="00E65A76">
        <w:rPr>
          <w:rFonts w:asciiTheme="majorHAnsi" w:hAnsiTheme="majorHAnsi"/>
        </w:rPr>
        <w:t xml:space="preserve"> verzoek tegemoet kan komen.</w:t>
      </w:r>
    </w:p>
    <w:p w14:paraId="2B4BDF10" w14:textId="77777777" w:rsidR="0079039E" w:rsidRPr="00E65A76" w:rsidRDefault="0079039E" w:rsidP="00E65A76">
      <w:pPr>
        <w:pStyle w:val="Geenafstand"/>
        <w:rPr>
          <w:rFonts w:asciiTheme="majorHAnsi" w:hAnsiTheme="majorHAnsi"/>
        </w:rPr>
      </w:pPr>
    </w:p>
    <w:p w14:paraId="18B93BC3" w14:textId="0848D249" w:rsidR="0079039E" w:rsidRPr="00E65A76" w:rsidRDefault="007954DC" w:rsidP="00E65A76">
      <w:pPr>
        <w:pStyle w:val="Geenafstand"/>
        <w:rPr>
          <w:rFonts w:asciiTheme="majorHAnsi" w:hAnsiTheme="majorHAnsi"/>
        </w:rPr>
      </w:pPr>
      <w:r w:rsidRPr="00E65A76">
        <w:rPr>
          <w:rFonts w:asciiTheme="majorHAnsi" w:hAnsiTheme="majorHAnsi"/>
        </w:rPr>
        <w:t>Als je</w:t>
      </w:r>
      <w:r w:rsidR="0079039E" w:rsidRPr="00E65A76">
        <w:rPr>
          <w:rFonts w:asciiTheme="majorHAnsi" w:hAnsiTheme="majorHAnsi"/>
        </w:rPr>
        <w:t xml:space="preserve"> verzoek wordt afge</w:t>
      </w:r>
      <w:r w:rsidRPr="00E65A76">
        <w:rPr>
          <w:rFonts w:asciiTheme="majorHAnsi" w:hAnsiTheme="majorHAnsi"/>
        </w:rPr>
        <w:t>wezen, zal de reden waarom aan je</w:t>
      </w:r>
      <w:r w:rsidR="0079039E" w:rsidRPr="00E65A76">
        <w:rPr>
          <w:rFonts w:asciiTheme="majorHAnsi" w:hAnsiTheme="majorHAnsi"/>
        </w:rPr>
        <w:t xml:space="preserve"> uitgelegd worden. </w:t>
      </w:r>
      <w:r w:rsidR="0079039E" w:rsidRPr="00E65A76">
        <w:rPr>
          <w:rFonts w:asciiTheme="majorHAnsi" w:hAnsiTheme="majorHAnsi"/>
        </w:rPr>
        <w:br/>
        <w:t xml:space="preserve">Een reden kan zijn dat deze gegevens van belang zijn of kunnen zijn voor anderen. </w:t>
      </w:r>
    </w:p>
    <w:p w14:paraId="15365E3E" w14:textId="7A81B6DA" w:rsidR="0079039E" w:rsidRPr="00E65A76" w:rsidRDefault="007954DC" w:rsidP="00E65A76">
      <w:pPr>
        <w:pStyle w:val="Geenafstand"/>
        <w:rPr>
          <w:rFonts w:asciiTheme="majorHAnsi" w:hAnsiTheme="majorHAnsi"/>
        </w:rPr>
      </w:pPr>
      <w:r w:rsidRPr="00E65A76">
        <w:rPr>
          <w:rFonts w:asciiTheme="majorHAnsi" w:hAnsiTheme="majorHAnsi"/>
        </w:rPr>
        <w:br/>
        <w:t>Als je een klacht heb</w:t>
      </w:r>
      <w:r w:rsidR="0079039E" w:rsidRPr="00E65A76">
        <w:rPr>
          <w:rFonts w:asciiTheme="majorHAnsi" w:hAnsiTheme="majorHAnsi"/>
        </w:rPr>
        <w:t>t ove</w:t>
      </w:r>
      <w:r w:rsidRPr="00E65A76">
        <w:rPr>
          <w:rFonts w:asciiTheme="majorHAnsi" w:hAnsiTheme="majorHAnsi"/>
        </w:rPr>
        <w:t>r de wijze van verwerking van je persoonsgegevens kun je</w:t>
      </w:r>
      <w:r w:rsidR="0079039E" w:rsidRPr="00E65A76">
        <w:rPr>
          <w:rFonts w:asciiTheme="majorHAnsi" w:hAnsiTheme="majorHAnsi"/>
        </w:rPr>
        <w:t xml:space="preserve"> </w:t>
      </w:r>
      <w:r w:rsidRPr="00E65A76">
        <w:rPr>
          <w:rFonts w:asciiTheme="majorHAnsi" w:hAnsiTheme="majorHAnsi"/>
        </w:rPr>
        <w:t xml:space="preserve">eveneens contact met </w:t>
      </w:r>
      <w:proofErr w:type="spellStart"/>
      <w:r w:rsidR="00FA4D66">
        <w:rPr>
          <w:rFonts w:asciiTheme="majorHAnsi" w:hAnsiTheme="majorHAnsi"/>
        </w:rPr>
        <w:t>Titoutaal</w:t>
      </w:r>
      <w:proofErr w:type="spellEnd"/>
      <w:r w:rsidR="00284B5C" w:rsidRPr="00E65A76">
        <w:rPr>
          <w:rFonts w:asciiTheme="majorHAnsi" w:hAnsiTheme="majorHAnsi"/>
        </w:rPr>
        <w:t xml:space="preserve"> (</w:t>
      </w:r>
      <w:r w:rsidRPr="00E65A76">
        <w:rPr>
          <w:rFonts w:asciiTheme="majorHAnsi" w:hAnsiTheme="majorHAnsi"/>
        </w:rPr>
        <w:t>Judith Chopin-Duijn</w:t>
      </w:r>
      <w:r w:rsidR="00284B5C" w:rsidRPr="00E65A76">
        <w:rPr>
          <w:rFonts w:asciiTheme="majorHAnsi" w:hAnsiTheme="majorHAnsi"/>
        </w:rPr>
        <w:t>)</w:t>
      </w:r>
      <w:r w:rsidRPr="00E65A76">
        <w:rPr>
          <w:rFonts w:asciiTheme="majorHAnsi" w:hAnsiTheme="majorHAnsi"/>
        </w:rPr>
        <w:t xml:space="preserve"> opnemen. Zij</w:t>
      </w:r>
      <w:r w:rsidR="0079039E" w:rsidRPr="00E65A76">
        <w:rPr>
          <w:rFonts w:asciiTheme="majorHAnsi" w:hAnsiTheme="majorHAnsi"/>
        </w:rPr>
        <w:t xml:space="preserve"> zal ve</w:t>
      </w:r>
      <w:r w:rsidR="00072D63">
        <w:rPr>
          <w:rFonts w:asciiTheme="majorHAnsi" w:hAnsiTheme="majorHAnsi"/>
        </w:rPr>
        <w:t>rvolgens proberen er samen met jou</w:t>
      </w:r>
      <w:r w:rsidR="0079039E" w:rsidRPr="00E65A76">
        <w:rPr>
          <w:rFonts w:asciiTheme="majorHAnsi" w:hAnsiTheme="majorHAnsi"/>
        </w:rPr>
        <w:t xml:space="preserve"> een oplossing voor te zoeken. </w:t>
      </w:r>
    </w:p>
    <w:p w14:paraId="61CA1F0D" w14:textId="77777777" w:rsidR="0079039E" w:rsidRPr="00E65A76" w:rsidRDefault="0079039E" w:rsidP="00E65A76">
      <w:pPr>
        <w:pStyle w:val="Geenafstand"/>
        <w:rPr>
          <w:rFonts w:asciiTheme="majorHAnsi" w:hAnsiTheme="majorHAnsi"/>
        </w:rPr>
      </w:pPr>
    </w:p>
    <w:p w14:paraId="22162E36" w14:textId="77777777" w:rsidR="0079039E" w:rsidRPr="00E65A76" w:rsidRDefault="0079039E" w:rsidP="00E65A76">
      <w:pPr>
        <w:pStyle w:val="Geenafstand"/>
        <w:rPr>
          <w:rFonts w:asciiTheme="majorHAnsi" w:hAnsiTheme="majorHAnsi"/>
        </w:rPr>
      </w:pPr>
    </w:p>
    <w:p w14:paraId="498D2D47" w14:textId="3C490B17" w:rsidR="00134BE2" w:rsidRPr="009178AD" w:rsidRDefault="0079039E" w:rsidP="00E65A76">
      <w:pPr>
        <w:ind w:left="709"/>
        <w:rPr>
          <w:rFonts w:asciiTheme="majorHAnsi" w:hAnsiTheme="majorHAnsi"/>
        </w:rPr>
      </w:pPr>
      <w:r w:rsidRPr="00284B5C">
        <w:rPr>
          <w:rFonts w:asciiTheme="majorHAnsi" w:hAnsiTheme="majorHAnsi"/>
          <w:b/>
        </w:rPr>
        <w:t xml:space="preserve">Privacyverklaring </w:t>
      </w:r>
      <w:r w:rsidR="00EC2A94" w:rsidRPr="00284B5C">
        <w:rPr>
          <w:rFonts w:asciiTheme="majorHAnsi" w:hAnsiTheme="majorHAnsi"/>
          <w:b/>
        </w:rPr>
        <w:t>Judith Chopin-Duijn</w:t>
      </w:r>
      <w:r w:rsidRPr="00284B5C">
        <w:rPr>
          <w:rFonts w:asciiTheme="majorHAnsi" w:hAnsiTheme="majorHAnsi"/>
          <w:b/>
        </w:rPr>
        <w:t xml:space="preserve"> versie </w:t>
      </w:r>
      <w:r w:rsidR="004826DA">
        <w:rPr>
          <w:rFonts w:asciiTheme="majorHAnsi" w:hAnsiTheme="majorHAnsi"/>
          <w:b/>
        </w:rPr>
        <w:t>oktober</w:t>
      </w:r>
      <w:r w:rsidRPr="00284B5C">
        <w:rPr>
          <w:rFonts w:asciiTheme="majorHAnsi" w:hAnsiTheme="majorHAnsi"/>
          <w:b/>
        </w:rPr>
        <w:t xml:space="preserve"> 2</w:t>
      </w:r>
      <w:r w:rsidR="00FA4D66">
        <w:rPr>
          <w:rFonts w:asciiTheme="majorHAnsi" w:hAnsiTheme="majorHAnsi"/>
          <w:b/>
        </w:rPr>
        <w:t>025</w:t>
      </w:r>
    </w:p>
    <w:p w14:paraId="480EDC7A" w14:textId="77777777" w:rsidR="00866CA6" w:rsidRPr="009178AD" w:rsidRDefault="00866CA6">
      <w:pPr>
        <w:rPr>
          <w:rFonts w:asciiTheme="majorHAnsi" w:hAnsiTheme="majorHAnsi"/>
        </w:rPr>
      </w:pPr>
    </w:p>
    <w:sectPr w:rsidR="00866CA6" w:rsidRPr="009178AD" w:rsidSect="00C106C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E4B01" w14:textId="77777777" w:rsidR="002663B2" w:rsidRDefault="002663B2" w:rsidP="00284B5C">
      <w:r>
        <w:separator/>
      </w:r>
    </w:p>
  </w:endnote>
  <w:endnote w:type="continuationSeparator" w:id="0">
    <w:p w14:paraId="18B75806" w14:textId="77777777" w:rsidR="002663B2" w:rsidRDefault="002663B2" w:rsidP="00284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00000003" w:usb1="00000000" w:usb2="00000000" w:usb3="00000000" w:csb0="00000001"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7AFD5" w14:textId="77777777" w:rsidR="002663B2" w:rsidRDefault="002663B2" w:rsidP="00284B5C">
      <w:r>
        <w:separator/>
      </w:r>
    </w:p>
  </w:footnote>
  <w:footnote w:type="continuationSeparator" w:id="0">
    <w:p w14:paraId="1733F846" w14:textId="77777777" w:rsidR="002663B2" w:rsidRDefault="002663B2" w:rsidP="00284B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2"/>
    <w:lvl w:ilvl="0">
      <w:start w:val="4"/>
      <w:numFmt w:val="bullet"/>
      <w:lvlText w:val="-"/>
      <w:lvlJc w:val="left"/>
      <w:pPr>
        <w:tabs>
          <w:tab w:val="num" w:pos="0"/>
        </w:tabs>
        <w:ind w:left="720" w:hanging="360"/>
      </w:pPr>
      <w:rPr>
        <w:rFonts w:ascii="Trebuchet MS" w:hAnsi="Trebuchet MS" w:cs="Helvetica Neue"/>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3"/>
    <w:multiLevelType w:val="multilevel"/>
    <w:tmpl w:val="00000003"/>
    <w:name w:val="WWNum5"/>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rPr>
    </w:lvl>
    <w:lvl w:ilvl="8">
      <w:start w:val="1"/>
      <w:numFmt w:val="bullet"/>
      <w:lvlText w:val=""/>
      <w:lvlJc w:val="left"/>
      <w:pPr>
        <w:tabs>
          <w:tab w:val="num" w:pos="0"/>
        </w:tabs>
        <w:ind w:left="7189" w:hanging="360"/>
      </w:pPr>
      <w:rPr>
        <w:rFonts w:ascii="Wingdings" w:hAnsi="Wingdings"/>
      </w:rPr>
    </w:lvl>
  </w:abstractNum>
  <w:abstractNum w:abstractNumId="2" w15:restartNumberingAfterBreak="0">
    <w:nsid w:val="00000004"/>
    <w:multiLevelType w:val="multilevel"/>
    <w:tmpl w:val="00000004"/>
    <w:name w:val="WWNum6"/>
    <w:lvl w:ilvl="0">
      <w:start w:val="1"/>
      <w:numFmt w:val="bullet"/>
      <w:lvlText w:val=""/>
      <w:lvlJc w:val="left"/>
      <w:pPr>
        <w:tabs>
          <w:tab w:val="num" w:pos="0"/>
        </w:tabs>
        <w:ind w:left="1290" w:hanging="360"/>
      </w:pPr>
      <w:rPr>
        <w:rFonts w:ascii="Symbol" w:hAnsi="Symbol"/>
      </w:rPr>
    </w:lvl>
    <w:lvl w:ilvl="1">
      <w:start w:val="1"/>
      <w:numFmt w:val="bullet"/>
      <w:lvlText w:val="o"/>
      <w:lvlJc w:val="left"/>
      <w:pPr>
        <w:tabs>
          <w:tab w:val="num" w:pos="0"/>
        </w:tabs>
        <w:ind w:left="2010" w:hanging="360"/>
      </w:pPr>
      <w:rPr>
        <w:rFonts w:ascii="Courier New" w:hAnsi="Courier New"/>
      </w:rPr>
    </w:lvl>
    <w:lvl w:ilvl="2">
      <w:start w:val="1"/>
      <w:numFmt w:val="bullet"/>
      <w:lvlText w:val=""/>
      <w:lvlJc w:val="left"/>
      <w:pPr>
        <w:tabs>
          <w:tab w:val="num" w:pos="0"/>
        </w:tabs>
        <w:ind w:left="2730" w:hanging="360"/>
      </w:pPr>
      <w:rPr>
        <w:rFonts w:ascii="Wingdings" w:hAnsi="Wingdings"/>
      </w:rPr>
    </w:lvl>
    <w:lvl w:ilvl="3">
      <w:start w:val="1"/>
      <w:numFmt w:val="bullet"/>
      <w:lvlText w:val=""/>
      <w:lvlJc w:val="left"/>
      <w:pPr>
        <w:tabs>
          <w:tab w:val="num" w:pos="0"/>
        </w:tabs>
        <w:ind w:left="3450" w:hanging="360"/>
      </w:pPr>
      <w:rPr>
        <w:rFonts w:ascii="Symbol" w:hAnsi="Symbol"/>
      </w:rPr>
    </w:lvl>
    <w:lvl w:ilvl="4">
      <w:start w:val="1"/>
      <w:numFmt w:val="bullet"/>
      <w:lvlText w:val="o"/>
      <w:lvlJc w:val="left"/>
      <w:pPr>
        <w:tabs>
          <w:tab w:val="num" w:pos="0"/>
        </w:tabs>
        <w:ind w:left="4170" w:hanging="360"/>
      </w:pPr>
      <w:rPr>
        <w:rFonts w:ascii="Courier New" w:hAnsi="Courier New"/>
      </w:rPr>
    </w:lvl>
    <w:lvl w:ilvl="5">
      <w:start w:val="1"/>
      <w:numFmt w:val="bullet"/>
      <w:lvlText w:val=""/>
      <w:lvlJc w:val="left"/>
      <w:pPr>
        <w:tabs>
          <w:tab w:val="num" w:pos="0"/>
        </w:tabs>
        <w:ind w:left="4890" w:hanging="360"/>
      </w:pPr>
      <w:rPr>
        <w:rFonts w:ascii="Wingdings" w:hAnsi="Wingdings"/>
      </w:rPr>
    </w:lvl>
    <w:lvl w:ilvl="6">
      <w:start w:val="1"/>
      <w:numFmt w:val="bullet"/>
      <w:lvlText w:val=""/>
      <w:lvlJc w:val="left"/>
      <w:pPr>
        <w:tabs>
          <w:tab w:val="num" w:pos="0"/>
        </w:tabs>
        <w:ind w:left="5610" w:hanging="360"/>
      </w:pPr>
      <w:rPr>
        <w:rFonts w:ascii="Symbol" w:hAnsi="Symbol"/>
      </w:rPr>
    </w:lvl>
    <w:lvl w:ilvl="7">
      <w:start w:val="1"/>
      <w:numFmt w:val="bullet"/>
      <w:lvlText w:val="o"/>
      <w:lvlJc w:val="left"/>
      <w:pPr>
        <w:tabs>
          <w:tab w:val="num" w:pos="0"/>
        </w:tabs>
        <w:ind w:left="6330" w:hanging="360"/>
      </w:pPr>
      <w:rPr>
        <w:rFonts w:ascii="Courier New" w:hAnsi="Courier New"/>
      </w:rPr>
    </w:lvl>
    <w:lvl w:ilvl="8">
      <w:start w:val="1"/>
      <w:numFmt w:val="bullet"/>
      <w:lvlText w:val=""/>
      <w:lvlJc w:val="left"/>
      <w:pPr>
        <w:tabs>
          <w:tab w:val="num" w:pos="0"/>
        </w:tabs>
        <w:ind w:left="7050" w:hanging="360"/>
      </w:pPr>
      <w:rPr>
        <w:rFonts w:ascii="Wingdings" w:hAnsi="Wingdings"/>
      </w:rPr>
    </w:lvl>
  </w:abstractNum>
  <w:abstractNum w:abstractNumId="3" w15:restartNumberingAfterBreak="0">
    <w:nsid w:val="356778FA"/>
    <w:multiLevelType w:val="hybridMultilevel"/>
    <w:tmpl w:val="2FC28562"/>
    <w:lvl w:ilvl="0" w:tplc="5E020D14">
      <w:start w:val="1"/>
      <w:numFmt w:val="bullet"/>
      <w:lvlText w:val="-"/>
      <w:lvlJc w:val="left"/>
      <w:pPr>
        <w:ind w:left="720" w:hanging="360"/>
      </w:pPr>
      <w:rPr>
        <w:rFonts w:ascii="Helvetica Neue" w:hAnsi="Helvetica Neu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7278369">
    <w:abstractNumId w:val="0"/>
  </w:num>
  <w:num w:numId="2" w16cid:durableId="1344235646">
    <w:abstractNumId w:val="3"/>
  </w:num>
  <w:num w:numId="3" w16cid:durableId="1560356676">
    <w:abstractNumId w:val="2"/>
  </w:num>
  <w:num w:numId="4" w16cid:durableId="408120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D2"/>
    <w:rsid w:val="00072D63"/>
    <w:rsid w:val="000F5F03"/>
    <w:rsid w:val="00134BE2"/>
    <w:rsid w:val="00154CD2"/>
    <w:rsid w:val="002663B2"/>
    <w:rsid w:val="00284B5C"/>
    <w:rsid w:val="002951D7"/>
    <w:rsid w:val="003A6F40"/>
    <w:rsid w:val="00416171"/>
    <w:rsid w:val="00422BEB"/>
    <w:rsid w:val="004826DA"/>
    <w:rsid w:val="004F28F6"/>
    <w:rsid w:val="00557BB8"/>
    <w:rsid w:val="006E1A7F"/>
    <w:rsid w:val="00747574"/>
    <w:rsid w:val="0079039E"/>
    <w:rsid w:val="007954DC"/>
    <w:rsid w:val="007B1124"/>
    <w:rsid w:val="007C624B"/>
    <w:rsid w:val="00866CA6"/>
    <w:rsid w:val="008C2C3C"/>
    <w:rsid w:val="009178AD"/>
    <w:rsid w:val="0094533A"/>
    <w:rsid w:val="00A1152E"/>
    <w:rsid w:val="00B150C7"/>
    <w:rsid w:val="00C106C4"/>
    <w:rsid w:val="00C80319"/>
    <w:rsid w:val="00E65A76"/>
    <w:rsid w:val="00EC2A94"/>
    <w:rsid w:val="00FA4D6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42EF8A"/>
  <w14:defaultImageDpi w14:val="300"/>
  <w15:docId w15:val="{AA950103-3267-4145-AA01-8B5324A3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4CD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0F5F03"/>
    <w:pPr>
      <w:spacing w:before="100" w:beforeAutospacing="1" w:after="100" w:afterAutospacing="1"/>
    </w:pPr>
    <w:rPr>
      <w:rFonts w:ascii="Times" w:hAnsi="Times" w:cs="Times New Roman"/>
      <w:sz w:val="20"/>
      <w:szCs w:val="20"/>
    </w:rPr>
  </w:style>
  <w:style w:type="paragraph" w:styleId="Lijstalinea">
    <w:name w:val="List Paragraph"/>
    <w:basedOn w:val="Standaard"/>
    <w:qFormat/>
    <w:rsid w:val="00557BB8"/>
    <w:pPr>
      <w:suppressAutoHyphens/>
      <w:ind w:left="720"/>
    </w:pPr>
    <w:rPr>
      <w:rFonts w:ascii="Times New Roman" w:eastAsia="Times New Roman" w:hAnsi="Times New Roman" w:cs="Times New Roman"/>
      <w:sz w:val="20"/>
      <w:szCs w:val="20"/>
      <w:lang w:val="en-US"/>
    </w:rPr>
  </w:style>
  <w:style w:type="paragraph" w:styleId="Koptekst">
    <w:name w:val="header"/>
    <w:basedOn w:val="Standaard"/>
    <w:link w:val="KoptekstChar"/>
    <w:uiPriority w:val="99"/>
    <w:unhideWhenUsed/>
    <w:rsid w:val="00284B5C"/>
    <w:pPr>
      <w:tabs>
        <w:tab w:val="center" w:pos="4153"/>
        <w:tab w:val="right" w:pos="8306"/>
      </w:tabs>
    </w:pPr>
  </w:style>
  <w:style w:type="character" w:customStyle="1" w:styleId="KoptekstChar">
    <w:name w:val="Koptekst Char"/>
    <w:basedOn w:val="Standaardalinea-lettertype"/>
    <w:link w:val="Koptekst"/>
    <w:uiPriority w:val="99"/>
    <w:rsid w:val="00284B5C"/>
  </w:style>
  <w:style w:type="paragraph" w:styleId="Voettekst">
    <w:name w:val="footer"/>
    <w:basedOn w:val="Standaard"/>
    <w:link w:val="VoettekstChar"/>
    <w:uiPriority w:val="99"/>
    <w:unhideWhenUsed/>
    <w:rsid w:val="00284B5C"/>
    <w:pPr>
      <w:tabs>
        <w:tab w:val="center" w:pos="4153"/>
        <w:tab w:val="right" w:pos="8306"/>
      </w:tabs>
    </w:pPr>
  </w:style>
  <w:style w:type="character" w:customStyle="1" w:styleId="VoettekstChar">
    <w:name w:val="Voettekst Char"/>
    <w:basedOn w:val="Standaardalinea-lettertype"/>
    <w:link w:val="Voettekst"/>
    <w:uiPriority w:val="99"/>
    <w:rsid w:val="00284B5C"/>
  </w:style>
  <w:style w:type="paragraph" w:styleId="Geenafstand">
    <w:name w:val="No Spacing"/>
    <w:uiPriority w:val="1"/>
    <w:qFormat/>
    <w:rsid w:val="00E65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930565">
      <w:bodyDiv w:val="1"/>
      <w:marLeft w:val="0"/>
      <w:marRight w:val="0"/>
      <w:marTop w:val="0"/>
      <w:marBottom w:val="0"/>
      <w:divBdr>
        <w:top w:val="none" w:sz="0" w:space="0" w:color="auto"/>
        <w:left w:val="none" w:sz="0" w:space="0" w:color="auto"/>
        <w:bottom w:val="none" w:sz="0" w:space="0" w:color="auto"/>
        <w:right w:val="none" w:sz="0" w:space="0" w:color="auto"/>
      </w:divBdr>
      <w:divsChild>
        <w:div w:id="1987007645">
          <w:marLeft w:val="0"/>
          <w:marRight w:val="0"/>
          <w:marTop w:val="0"/>
          <w:marBottom w:val="0"/>
          <w:divBdr>
            <w:top w:val="none" w:sz="0" w:space="0" w:color="auto"/>
            <w:left w:val="none" w:sz="0" w:space="0" w:color="auto"/>
            <w:bottom w:val="none" w:sz="0" w:space="0" w:color="auto"/>
            <w:right w:val="none" w:sz="0" w:space="0" w:color="auto"/>
          </w:divBdr>
          <w:divsChild>
            <w:div w:id="707337998">
              <w:marLeft w:val="0"/>
              <w:marRight w:val="0"/>
              <w:marTop w:val="0"/>
              <w:marBottom w:val="0"/>
              <w:divBdr>
                <w:top w:val="none" w:sz="0" w:space="0" w:color="auto"/>
                <w:left w:val="none" w:sz="0" w:space="0" w:color="auto"/>
                <w:bottom w:val="none" w:sz="0" w:space="0" w:color="auto"/>
                <w:right w:val="none" w:sz="0" w:space="0" w:color="auto"/>
              </w:divBdr>
              <w:divsChild>
                <w:div w:id="1709375999">
                  <w:marLeft w:val="0"/>
                  <w:marRight w:val="0"/>
                  <w:marTop w:val="0"/>
                  <w:marBottom w:val="0"/>
                  <w:divBdr>
                    <w:top w:val="none" w:sz="0" w:space="0" w:color="auto"/>
                    <w:left w:val="none" w:sz="0" w:space="0" w:color="auto"/>
                    <w:bottom w:val="none" w:sz="0" w:space="0" w:color="auto"/>
                    <w:right w:val="none" w:sz="0" w:space="0" w:color="auto"/>
                  </w:divBdr>
                  <w:divsChild>
                    <w:div w:id="1588072550">
                      <w:marLeft w:val="0"/>
                      <w:marRight w:val="0"/>
                      <w:marTop w:val="0"/>
                      <w:marBottom w:val="0"/>
                      <w:divBdr>
                        <w:top w:val="none" w:sz="0" w:space="0" w:color="auto"/>
                        <w:left w:val="none" w:sz="0" w:space="0" w:color="auto"/>
                        <w:bottom w:val="none" w:sz="0" w:space="0" w:color="auto"/>
                        <w:right w:val="none" w:sz="0" w:space="0" w:color="auto"/>
                      </w:divBdr>
                    </w:div>
                    <w:div w:id="88684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283999">
      <w:bodyDiv w:val="1"/>
      <w:marLeft w:val="0"/>
      <w:marRight w:val="0"/>
      <w:marTop w:val="0"/>
      <w:marBottom w:val="0"/>
      <w:divBdr>
        <w:top w:val="none" w:sz="0" w:space="0" w:color="auto"/>
        <w:left w:val="none" w:sz="0" w:space="0" w:color="auto"/>
        <w:bottom w:val="none" w:sz="0" w:space="0" w:color="auto"/>
        <w:right w:val="none" w:sz="0" w:space="0" w:color="auto"/>
      </w:divBdr>
      <w:divsChild>
        <w:div w:id="1770009472">
          <w:marLeft w:val="0"/>
          <w:marRight w:val="0"/>
          <w:marTop w:val="0"/>
          <w:marBottom w:val="0"/>
          <w:divBdr>
            <w:top w:val="none" w:sz="0" w:space="0" w:color="auto"/>
            <w:left w:val="none" w:sz="0" w:space="0" w:color="auto"/>
            <w:bottom w:val="none" w:sz="0" w:space="0" w:color="auto"/>
            <w:right w:val="none" w:sz="0" w:space="0" w:color="auto"/>
          </w:divBdr>
          <w:divsChild>
            <w:div w:id="1342049133">
              <w:marLeft w:val="0"/>
              <w:marRight w:val="0"/>
              <w:marTop w:val="0"/>
              <w:marBottom w:val="0"/>
              <w:divBdr>
                <w:top w:val="none" w:sz="0" w:space="0" w:color="auto"/>
                <w:left w:val="none" w:sz="0" w:space="0" w:color="auto"/>
                <w:bottom w:val="none" w:sz="0" w:space="0" w:color="auto"/>
                <w:right w:val="none" w:sz="0" w:space="0" w:color="auto"/>
              </w:divBdr>
              <w:divsChild>
                <w:div w:id="874387990">
                  <w:marLeft w:val="0"/>
                  <w:marRight w:val="0"/>
                  <w:marTop w:val="0"/>
                  <w:marBottom w:val="0"/>
                  <w:divBdr>
                    <w:top w:val="none" w:sz="0" w:space="0" w:color="auto"/>
                    <w:left w:val="none" w:sz="0" w:space="0" w:color="auto"/>
                    <w:bottom w:val="none" w:sz="0" w:space="0" w:color="auto"/>
                    <w:right w:val="none" w:sz="0" w:space="0" w:color="auto"/>
                  </w:divBdr>
                  <w:divsChild>
                    <w:div w:id="1797025903">
                      <w:marLeft w:val="0"/>
                      <w:marRight w:val="0"/>
                      <w:marTop w:val="0"/>
                      <w:marBottom w:val="0"/>
                      <w:divBdr>
                        <w:top w:val="none" w:sz="0" w:space="0" w:color="auto"/>
                        <w:left w:val="none" w:sz="0" w:space="0" w:color="auto"/>
                        <w:bottom w:val="none" w:sz="0" w:space="0" w:color="auto"/>
                        <w:right w:val="none" w:sz="0" w:space="0" w:color="auto"/>
                      </w:divBdr>
                    </w:div>
                    <w:div w:id="2453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614068">
      <w:bodyDiv w:val="1"/>
      <w:marLeft w:val="0"/>
      <w:marRight w:val="0"/>
      <w:marTop w:val="0"/>
      <w:marBottom w:val="0"/>
      <w:divBdr>
        <w:top w:val="none" w:sz="0" w:space="0" w:color="auto"/>
        <w:left w:val="none" w:sz="0" w:space="0" w:color="auto"/>
        <w:bottom w:val="none" w:sz="0" w:space="0" w:color="auto"/>
        <w:right w:val="none" w:sz="0" w:space="0" w:color="auto"/>
      </w:divBdr>
      <w:divsChild>
        <w:div w:id="303705317">
          <w:marLeft w:val="0"/>
          <w:marRight w:val="0"/>
          <w:marTop w:val="0"/>
          <w:marBottom w:val="0"/>
          <w:divBdr>
            <w:top w:val="none" w:sz="0" w:space="0" w:color="auto"/>
            <w:left w:val="none" w:sz="0" w:space="0" w:color="auto"/>
            <w:bottom w:val="none" w:sz="0" w:space="0" w:color="auto"/>
            <w:right w:val="none" w:sz="0" w:space="0" w:color="auto"/>
          </w:divBdr>
          <w:divsChild>
            <w:div w:id="1870219500">
              <w:marLeft w:val="0"/>
              <w:marRight w:val="0"/>
              <w:marTop w:val="0"/>
              <w:marBottom w:val="0"/>
              <w:divBdr>
                <w:top w:val="none" w:sz="0" w:space="0" w:color="auto"/>
                <w:left w:val="none" w:sz="0" w:space="0" w:color="auto"/>
                <w:bottom w:val="none" w:sz="0" w:space="0" w:color="auto"/>
                <w:right w:val="none" w:sz="0" w:space="0" w:color="auto"/>
              </w:divBdr>
              <w:divsChild>
                <w:div w:id="1135294417">
                  <w:marLeft w:val="0"/>
                  <w:marRight w:val="0"/>
                  <w:marTop w:val="0"/>
                  <w:marBottom w:val="0"/>
                  <w:divBdr>
                    <w:top w:val="none" w:sz="0" w:space="0" w:color="auto"/>
                    <w:left w:val="none" w:sz="0" w:space="0" w:color="auto"/>
                    <w:bottom w:val="none" w:sz="0" w:space="0" w:color="auto"/>
                    <w:right w:val="none" w:sz="0" w:space="0" w:color="auto"/>
                  </w:divBdr>
                  <w:divsChild>
                    <w:div w:id="2135446400">
                      <w:marLeft w:val="0"/>
                      <w:marRight w:val="0"/>
                      <w:marTop w:val="0"/>
                      <w:marBottom w:val="0"/>
                      <w:divBdr>
                        <w:top w:val="none" w:sz="0" w:space="0" w:color="auto"/>
                        <w:left w:val="none" w:sz="0" w:space="0" w:color="auto"/>
                        <w:bottom w:val="none" w:sz="0" w:space="0" w:color="auto"/>
                        <w:right w:val="none" w:sz="0" w:space="0" w:color="auto"/>
                      </w:divBdr>
                    </w:div>
                    <w:div w:id="195632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576549">
      <w:bodyDiv w:val="1"/>
      <w:marLeft w:val="0"/>
      <w:marRight w:val="0"/>
      <w:marTop w:val="0"/>
      <w:marBottom w:val="0"/>
      <w:divBdr>
        <w:top w:val="none" w:sz="0" w:space="0" w:color="auto"/>
        <w:left w:val="none" w:sz="0" w:space="0" w:color="auto"/>
        <w:bottom w:val="none" w:sz="0" w:space="0" w:color="auto"/>
        <w:right w:val="none" w:sz="0" w:space="0" w:color="auto"/>
      </w:divBdr>
      <w:divsChild>
        <w:div w:id="263734526">
          <w:marLeft w:val="0"/>
          <w:marRight w:val="0"/>
          <w:marTop w:val="0"/>
          <w:marBottom w:val="0"/>
          <w:divBdr>
            <w:top w:val="none" w:sz="0" w:space="0" w:color="auto"/>
            <w:left w:val="none" w:sz="0" w:space="0" w:color="auto"/>
            <w:bottom w:val="none" w:sz="0" w:space="0" w:color="auto"/>
            <w:right w:val="none" w:sz="0" w:space="0" w:color="auto"/>
          </w:divBdr>
          <w:divsChild>
            <w:div w:id="1973436728">
              <w:marLeft w:val="0"/>
              <w:marRight w:val="0"/>
              <w:marTop w:val="0"/>
              <w:marBottom w:val="0"/>
              <w:divBdr>
                <w:top w:val="none" w:sz="0" w:space="0" w:color="auto"/>
                <w:left w:val="none" w:sz="0" w:space="0" w:color="auto"/>
                <w:bottom w:val="none" w:sz="0" w:space="0" w:color="auto"/>
                <w:right w:val="none" w:sz="0" w:space="0" w:color="auto"/>
              </w:divBdr>
              <w:divsChild>
                <w:div w:id="1663241807">
                  <w:marLeft w:val="0"/>
                  <w:marRight w:val="0"/>
                  <w:marTop w:val="0"/>
                  <w:marBottom w:val="0"/>
                  <w:divBdr>
                    <w:top w:val="none" w:sz="0" w:space="0" w:color="auto"/>
                    <w:left w:val="none" w:sz="0" w:space="0" w:color="auto"/>
                    <w:bottom w:val="none" w:sz="0" w:space="0" w:color="auto"/>
                    <w:right w:val="none" w:sz="0" w:space="0" w:color="auto"/>
                  </w:divBdr>
                  <w:divsChild>
                    <w:div w:id="1684280268">
                      <w:marLeft w:val="0"/>
                      <w:marRight w:val="0"/>
                      <w:marTop w:val="0"/>
                      <w:marBottom w:val="0"/>
                      <w:divBdr>
                        <w:top w:val="none" w:sz="0" w:space="0" w:color="auto"/>
                        <w:left w:val="none" w:sz="0" w:space="0" w:color="auto"/>
                        <w:bottom w:val="none" w:sz="0" w:space="0" w:color="auto"/>
                        <w:right w:val="none" w:sz="0" w:space="0" w:color="auto"/>
                      </w:divBdr>
                    </w:div>
                    <w:div w:id="2050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175879">
      <w:bodyDiv w:val="1"/>
      <w:marLeft w:val="0"/>
      <w:marRight w:val="0"/>
      <w:marTop w:val="0"/>
      <w:marBottom w:val="0"/>
      <w:divBdr>
        <w:top w:val="none" w:sz="0" w:space="0" w:color="auto"/>
        <w:left w:val="none" w:sz="0" w:space="0" w:color="auto"/>
        <w:bottom w:val="none" w:sz="0" w:space="0" w:color="auto"/>
        <w:right w:val="none" w:sz="0" w:space="0" w:color="auto"/>
      </w:divBdr>
      <w:divsChild>
        <w:div w:id="370420068">
          <w:marLeft w:val="0"/>
          <w:marRight w:val="0"/>
          <w:marTop w:val="0"/>
          <w:marBottom w:val="0"/>
          <w:divBdr>
            <w:top w:val="none" w:sz="0" w:space="0" w:color="auto"/>
            <w:left w:val="none" w:sz="0" w:space="0" w:color="auto"/>
            <w:bottom w:val="none" w:sz="0" w:space="0" w:color="auto"/>
            <w:right w:val="none" w:sz="0" w:space="0" w:color="auto"/>
          </w:divBdr>
          <w:divsChild>
            <w:div w:id="291596075">
              <w:marLeft w:val="0"/>
              <w:marRight w:val="0"/>
              <w:marTop w:val="0"/>
              <w:marBottom w:val="0"/>
              <w:divBdr>
                <w:top w:val="none" w:sz="0" w:space="0" w:color="auto"/>
                <w:left w:val="none" w:sz="0" w:space="0" w:color="auto"/>
                <w:bottom w:val="none" w:sz="0" w:space="0" w:color="auto"/>
                <w:right w:val="none" w:sz="0" w:space="0" w:color="auto"/>
              </w:divBdr>
              <w:divsChild>
                <w:div w:id="523444023">
                  <w:marLeft w:val="0"/>
                  <w:marRight w:val="0"/>
                  <w:marTop w:val="0"/>
                  <w:marBottom w:val="0"/>
                  <w:divBdr>
                    <w:top w:val="none" w:sz="0" w:space="0" w:color="auto"/>
                    <w:left w:val="none" w:sz="0" w:space="0" w:color="auto"/>
                    <w:bottom w:val="none" w:sz="0" w:space="0" w:color="auto"/>
                    <w:right w:val="none" w:sz="0" w:space="0" w:color="auto"/>
                  </w:divBdr>
                  <w:divsChild>
                    <w:div w:id="149838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829330">
      <w:bodyDiv w:val="1"/>
      <w:marLeft w:val="0"/>
      <w:marRight w:val="0"/>
      <w:marTop w:val="0"/>
      <w:marBottom w:val="0"/>
      <w:divBdr>
        <w:top w:val="none" w:sz="0" w:space="0" w:color="auto"/>
        <w:left w:val="none" w:sz="0" w:space="0" w:color="auto"/>
        <w:bottom w:val="none" w:sz="0" w:space="0" w:color="auto"/>
        <w:right w:val="none" w:sz="0" w:space="0" w:color="auto"/>
      </w:divBdr>
      <w:divsChild>
        <w:div w:id="1056852283">
          <w:marLeft w:val="0"/>
          <w:marRight w:val="0"/>
          <w:marTop w:val="0"/>
          <w:marBottom w:val="0"/>
          <w:divBdr>
            <w:top w:val="none" w:sz="0" w:space="0" w:color="auto"/>
            <w:left w:val="none" w:sz="0" w:space="0" w:color="auto"/>
            <w:bottom w:val="none" w:sz="0" w:space="0" w:color="auto"/>
            <w:right w:val="none" w:sz="0" w:space="0" w:color="auto"/>
          </w:divBdr>
          <w:divsChild>
            <w:div w:id="1608272666">
              <w:marLeft w:val="0"/>
              <w:marRight w:val="0"/>
              <w:marTop w:val="0"/>
              <w:marBottom w:val="0"/>
              <w:divBdr>
                <w:top w:val="none" w:sz="0" w:space="0" w:color="auto"/>
                <w:left w:val="none" w:sz="0" w:space="0" w:color="auto"/>
                <w:bottom w:val="none" w:sz="0" w:space="0" w:color="auto"/>
                <w:right w:val="none" w:sz="0" w:space="0" w:color="auto"/>
              </w:divBdr>
              <w:divsChild>
                <w:div w:id="252125485">
                  <w:marLeft w:val="0"/>
                  <w:marRight w:val="0"/>
                  <w:marTop w:val="0"/>
                  <w:marBottom w:val="0"/>
                  <w:divBdr>
                    <w:top w:val="none" w:sz="0" w:space="0" w:color="auto"/>
                    <w:left w:val="none" w:sz="0" w:space="0" w:color="auto"/>
                    <w:bottom w:val="none" w:sz="0" w:space="0" w:color="auto"/>
                    <w:right w:val="none" w:sz="0" w:space="0" w:color="auto"/>
                  </w:divBdr>
                  <w:divsChild>
                    <w:div w:id="1434784998">
                      <w:marLeft w:val="0"/>
                      <w:marRight w:val="0"/>
                      <w:marTop w:val="0"/>
                      <w:marBottom w:val="0"/>
                      <w:divBdr>
                        <w:top w:val="none" w:sz="0" w:space="0" w:color="auto"/>
                        <w:left w:val="none" w:sz="0" w:space="0" w:color="auto"/>
                        <w:bottom w:val="none" w:sz="0" w:space="0" w:color="auto"/>
                        <w:right w:val="none" w:sz="0" w:space="0" w:color="auto"/>
                      </w:divBdr>
                    </w:div>
                    <w:div w:id="10927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257437">
      <w:bodyDiv w:val="1"/>
      <w:marLeft w:val="0"/>
      <w:marRight w:val="0"/>
      <w:marTop w:val="0"/>
      <w:marBottom w:val="0"/>
      <w:divBdr>
        <w:top w:val="none" w:sz="0" w:space="0" w:color="auto"/>
        <w:left w:val="none" w:sz="0" w:space="0" w:color="auto"/>
        <w:bottom w:val="none" w:sz="0" w:space="0" w:color="auto"/>
        <w:right w:val="none" w:sz="0" w:space="0" w:color="auto"/>
      </w:divBdr>
      <w:divsChild>
        <w:div w:id="410545923">
          <w:marLeft w:val="0"/>
          <w:marRight w:val="0"/>
          <w:marTop w:val="0"/>
          <w:marBottom w:val="0"/>
          <w:divBdr>
            <w:top w:val="none" w:sz="0" w:space="0" w:color="auto"/>
            <w:left w:val="none" w:sz="0" w:space="0" w:color="auto"/>
            <w:bottom w:val="none" w:sz="0" w:space="0" w:color="auto"/>
            <w:right w:val="none" w:sz="0" w:space="0" w:color="auto"/>
          </w:divBdr>
          <w:divsChild>
            <w:div w:id="10835971">
              <w:marLeft w:val="0"/>
              <w:marRight w:val="0"/>
              <w:marTop w:val="0"/>
              <w:marBottom w:val="0"/>
              <w:divBdr>
                <w:top w:val="none" w:sz="0" w:space="0" w:color="auto"/>
                <w:left w:val="none" w:sz="0" w:space="0" w:color="auto"/>
                <w:bottom w:val="none" w:sz="0" w:space="0" w:color="auto"/>
                <w:right w:val="none" w:sz="0" w:space="0" w:color="auto"/>
              </w:divBdr>
              <w:divsChild>
                <w:div w:id="1786995078">
                  <w:marLeft w:val="0"/>
                  <w:marRight w:val="0"/>
                  <w:marTop w:val="0"/>
                  <w:marBottom w:val="0"/>
                  <w:divBdr>
                    <w:top w:val="none" w:sz="0" w:space="0" w:color="auto"/>
                    <w:left w:val="none" w:sz="0" w:space="0" w:color="auto"/>
                    <w:bottom w:val="none" w:sz="0" w:space="0" w:color="auto"/>
                    <w:right w:val="none" w:sz="0" w:space="0" w:color="auto"/>
                  </w:divBdr>
                  <w:divsChild>
                    <w:div w:id="69881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1FEB1-6804-5047-833B-1C4431094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1497</Words>
  <Characters>8237</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Judith Chopin-Duijn</cp:lastModifiedBy>
  <cp:revision>5</cp:revision>
  <dcterms:created xsi:type="dcterms:W3CDTF">2025-10-31T07:46:00Z</dcterms:created>
  <dcterms:modified xsi:type="dcterms:W3CDTF">2025-11-04T09:34:00Z</dcterms:modified>
</cp:coreProperties>
</file>